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880360" w:rsidRPr="005651C4" w14:paraId="4F2EB8F9" w14:textId="77777777">
        <w:tc>
          <w:tcPr>
            <w:tcW w:w="179" w:type="dxa"/>
          </w:tcPr>
          <w:p w14:paraId="2ABE1152" w14:textId="77777777" w:rsidR="00880360" w:rsidRPr="005651C4" w:rsidRDefault="00880360">
            <w:pPr>
              <w:pStyle w:val="EmptyCellLayoutStyle"/>
              <w:spacing w:after="0" w:line="240" w:lineRule="auto"/>
              <w:rPr>
                <w:rFonts w:ascii="Arial" w:hAnsi="Arial" w:cs="Arial"/>
              </w:rPr>
            </w:pPr>
          </w:p>
        </w:tc>
        <w:tc>
          <w:tcPr>
            <w:tcW w:w="0" w:type="dxa"/>
          </w:tcPr>
          <w:p w14:paraId="58AB4F47" w14:textId="77777777" w:rsidR="00880360" w:rsidRPr="005651C4" w:rsidRDefault="00880360">
            <w:pPr>
              <w:pStyle w:val="EmptyCellLayoutStyle"/>
              <w:spacing w:after="0" w:line="240" w:lineRule="auto"/>
              <w:rPr>
                <w:rFonts w:ascii="Arial" w:hAnsi="Arial" w:cs="Arial"/>
              </w:rPr>
            </w:pPr>
          </w:p>
        </w:tc>
        <w:tc>
          <w:tcPr>
            <w:tcW w:w="0" w:type="dxa"/>
          </w:tcPr>
          <w:p w14:paraId="3F0D447D" w14:textId="77777777" w:rsidR="00880360" w:rsidRPr="005651C4" w:rsidRDefault="00880360">
            <w:pPr>
              <w:pStyle w:val="EmptyCellLayoutStyle"/>
              <w:spacing w:after="0" w:line="240" w:lineRule="auto"/>
              <w:rPr>
                <w:rFonts w:ascii="Arial" w:hAnsi="Arial" w:cs="Arial"/>
              </w:rPr>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880360" w:rsidRPr="005651C4" w14:paraId="67B1C765" w14:textId="77777777">
              <w:trPr>
                <w:trHeight w:val="540"/>
              </w:trPr>
              <w:tc>
                <w:tcPr>
                  <w:tcW w:w="3240" w:type="dxa"/>
                </w:tcPr>
                <w:p w14:paraId="7B094640" w14:textId="77777777" w:rsidR="00880360" w:rsidRPr="005651C4" w:rsidRDefault="00880360">
                  <w:pPr>
                    <w:pStyle w:val="EmptyCellLayoutStyle"/>
                    <w:spacing w:after="0" w:line="240" w:lineRule="auto"/>
                    <w:rPr>
                      <w:rFonts w:ascii="Arial" w:hAnsi="Arial" w:cs="Arial"/>
                    </w:rPr>
                  </w:pPr>
                </w:p>
              </w:tc>
              <w:tc>
                <w:tcPr>
                  <w:tcW w:w="179" w:type="dxa"/>
                </w:tcPr>
                <w:p w14:paraId="2DD8F319" w14:textId="77777777" w:rsidR="00880360" w:rsidRPr="005651C4" w:rsidRDefault="00880360">
                  <w:pPr>
                    <w:pStyle w:val="EmptyCellLayoutStyle"/>
                    <w:spacing w:after="0" w:line="240" w:lineRule="auto"/>
                    <w:rPr>
                      <w:rFonts w:ascii="Arial" w:hAnsi="Arial" w:cs="Arial"/>
                    </w:rPr>
                  </w:pPr>
                </w:p>
              </w:tc>
              <w:tc>
                <w:tcPr>
                  <w:tcW w:w="539" w:type="dxa"/>
                </w:tcPr>
                <w:p w14:paraId="76F2C4A5" w14:textId="77777777" w:rsidR="00880360" w:rsidRPr="005651C4" w:rsidRDefault="00880360">
                  <w:pPr>
                    <w:pStyle w:val="EmptyCellLayoutStyle"/>
                    <w:spacing w:after="0" w:line="240" w:lineRule="auto"/>
                    <w:rPr>
                      <w:rFonts w:ascii="Arial" w:hAnsi="Arial" w:cs="Arial"/>
                    </w:rPr>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880360" w:rsidRPr="005651C4" w14:paraId="6ACD091E" w14:textId="77777777">
                    <w:trPr>
                      <w:trHeight w:val="462"/>
                    </w:trPr>
                    <w:tc>
                      <w:tcPr>
                        <w:tcW w:w="2880" w:type="dxa"/>
                        <w:tcBorders>
                          <w:top w:val="nil"/>
                          <w:left w:val="nil"/>
                          <w:bottom w:val="nil"/>
                          <w:right w:val="nil"/>
                        </w:tcBorders>
                        <w:tcMar>
                          <w:top w:w="39" w:type="dxa"/>
                          <w:left w:w="39" w:type="dxa"/>
                          <w:bottom w:w="39" w:type="dxa"/>
                          <w:right w:w="39" w:type="dxa"/>
                        </w:tcMar>
                      </w:tcPr>
                      <w:p w14:paraId="5A6EE17B" w14:textId="77777777" w:rsidR="00880360" w:rsidRPr="005651C4" w:rsidRDefault="00156083">
                        <w:pPr>
                          <w:spacing w:after="0" w:line="240" w:lineRule="auto"/>
                          <w:jc w:val="center"/>
                          <w:rPr>
                            <w:rFonts w:ascii="Arial" w:hAnsi="Arial" w:cs="Arial"/>
                          </w:rPr>
                        </w:pPr>
                        <w:r w:rsidRPr="005651C4">
                          <w:rPr>
                            <w:rFonts w:ascii="Arial" w:eastAsia="Arial" w:hAnsi="Arial" w:cs="Arial"/>
                            <w:b/>
                            <w:color w:val="000000"/>
                          </w:rPr>
                          <w:t>State of Michigan</w:t>
                        </w:r>
                        <w:r w:rsidRPr="005651C4">
                          <w:rPr>
                            <w:rFonts w:ascii="Arial" w:eastAsia="Arial" w:hAnsi="Arial" w:cs="Arial"/>
                            <w:b/>
                            <w:color w:val="000000"/>
                          </w:rPr>
                          <w:br/>
                          <w:t>Civil Service Commission</w:t>
                        </w:r>
                      </w:p>
                    </w:tc>
                  </w:tr>
                </w:tbl>
                <w:p w14:paraId="56E3B125" w14:textId="77777777" w:rsidR="00880360" w:rsidRPr="005651C4" w:rsidRDefault="00880360">
                  <w:pPr>
                    <w:spacing w:after="0" w:line="240" w:lineRule="auto"/>
                    <w:rPr>
                      <w:rFonts w:ascii="Arial" w:hAnsi="Arial" w:cs="Arial"/>
                    </w:rPr>
                  </w:pPr>
                </w:p>
              </w:tc>
              <w:tc>
                <w:tcPr>
                  <w:tcW w:w="540" w:type="dxa"/>
                </w:tcPr>
                <w:p w14:paraId="780FABFC" w14:textId="77777777" w:rsidR="00880360" w:rsidRPr="005651C4" w:rsidRDefault="00880360">
                  <w:pPr>
                    <w:pStyle w:val="EmptyCellLayoutStyle"/>
                    <w:spacing w:after="0" w:line="240" w:lineRule="auto"/>
                    <w:rPr>
                      <w:rFonts w:ascii="Arial" w:hAnsi="Arial" w:cs="Arial"/>
                    </w:rPr>
                  </w:pPr>
                </w:p>
              </w:tc>
              <w:tc>
                <w:tcPr>
                  <w:tcW w:w="180" w:type="dxa"/>
                </w:tcPr>
                <w:p w14:paraId="0C45D0B2" w14:textId="77777777" w:rsidR="00880360" w:rsidRPr="005651C4" w:rsidRDefault="00880360">
                  <w:pPr>
                    <w:pStyle w:val="EmptyCellLayoutStyle"/>
                    <w:spacing w:after="0" w:line="240" w:lineRule="auto"/>
                    <w:rPr>
                      <w:rFonts w:ascii="Arial" w:hAnsi="Arial" w:cs="Arial"/>
                    </w:rPr>
                  </w:pPr>
                </w:p>
              </w:tc>
              <w:tc>
                <w:tcPr>
                  <w:tcW w:w="539" w:type="dxa"/>
                </w:tcPr>
                <w:p w14:paraId="6D63F0BD" w14:textId="77777777" w:rsidR="00880360" w:rsidRPr="005651C4" w:rsidRDefault="00880360">
                  <w:pPr>
                    <w:pStyle w:val="EmptyCellLayoutStyle"/>
                    <w:spacing w:after="0" w:line="240" w:lineRule="auto"/>
                    <w:rPr>
                      <w:rFonts w:ascii="Arial" w:hAnsi="Arial" w:cs="Arial"/>
                    </w:rPr>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880360" w:rsidRPr="005651C4" w14:paraId="2D7E6DFE"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80360" w:rsidRPr="005651C4" w14:paraId="52A5FC6A" w14:textId="77777777">
                          <w:trPr>
                            <w:trHeight w:val="192"/>
                          </w:trPr>
                          <w:tc>
                            <w:tcPr>
                              <w:tcW w:w="1260" w:type="dxa"/>
                              <w:tcBorders>
                                <w:top w:val="nil"/>
                                <w:left w:val="nil"/>
                                <w:bottom w:val="nil"/>
                                <w:right w:val="nil"/>
                              </w:tcBorders>
                              <w:tcMar>
                                <w:top w:w="39" w:type="dxa"/>
                                <w:left w:w="39" w:type="dxa"/>
                                <w:bottom w:w="39" w:type="dxa"/>
                                <w:right w:w="39" w:type="dxa"/>
                              </w:tcMar>
                            </w:tcPr>
                            <w:p w14:paraId="2E1765B7"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Position Code</w:t>
                              </w:r>
                            </w:p>
                          </w:tc>
                        </w:tr>
                      </w:tbl>
                      <w:p w14:paraId="44D14DAB" w14:textId="77777777" w:rsidR="00880360" w:rsidRPr="005651C4" w:rsidRDefault="00880360">
                        <w:pPr>
                          <w:spacing w:after="0" w:line="240" w:lineRule="auto"/>
                          <w:rPr>
                            <w:rFonts w:ascii="Arial" w:hAnsi="Arial" w:cs="Arial"/>
                          </w:rPr>
                        </w:pPr>
                      </w:p>
                    </w:tc>
                    <w:tc>
                      <w:tcPr>
                        <w:tcW w:w="1800" w:type="dxa"/>
                        <w:tcBorders>
                          <w:top w:val="single" w:sz="15" w:space="0" w:color="000000"/>
                          <w:right w:val="single" w:sz="15" w:space="0" w:color="000000"/>
                        </w:tcBorders>
                      </w:tcPr>
                      <w:p w14:paraId="2C9D66D3" w14:textId="77777777" w:rsidR="00880360" w:rsidRPr="005651C4" w:rsidRDefault="00880360">
                        <w:pPr>
                          <w:pStyle w:val="EmptyCellLayoutStyle"/>
                          <w:spacing w:after="0" w:line="240" w:lineRule="auto"/>
                          <w:rPr>
                            <w:rFonts w:ascii="Arial" w:hAnsi="Arial" w:cs="Arial"/>
                          </w:rPr>
                        </w:pPr>
                      </w:p>
                    </w:tc>
                  </w:tr>
                  <w:tr w:rsidR="00880360" w:rsidRPr="005651C4" w14:paraId="1E17D9C2" w14:textId="77777777">
                    <w:trPr>
                      <w:trHeight w:val="90"/>
                    </w:trPr>
                    <w:tc>
                      <w:tcPr>
                        <w:tcW w:w="1260" w:type="dxa"/>
                        <w:tcBorders>
                          <w:left w:val="single" w:sz="15" w:space="0" w:color="000000"/>
                        </w:tcBorders>
                      </w:tcPr>
                      <w:p w14:paraId="664E6BBC" w14:textId="77777777" w:rsidR="00880360" w:rsidRPr="005651C4" w:rsidRDefault="00880360">
                        <w:pPr>
                          <w:pStyle w:val="EmptyCellLayoutStyle"/>
                          <w:spacing w:after="0" w:line="240" w:lineRule="auto"/>
                          <w:rPr>
                            <w:rFonts w:ascii="Arial" w:hAnsi="Arial" w:cs="Arial"/>
                          </w:rPr>
                        </w:pPr>
                      </w:p>
                    </w:tc>
                    <w:tc>
                      <w:tcPr>
                        <w:tcW w:w="1800" w:type="dxa"/>
                        <w:tcBorders>
                          <w:right w:val="single" w:sz="15" w:space="0" w:color="000000"/>
                        </w:tcBorders>
                      </w:tcPr>
                      <w:p w14:paraId="6987E98E" w14:textId="77777777" w:rsidR="00880360" w:rsidRPr="005651C4" w:rsidRDefault="00880360">
                        <w:pPr>
                          <w:pStyle w:val="EmptyCellLayoutStyle"/>
                          <w:spacing w:after="0" w:line="240" w:lineRule="auto"/>
                          <w:rPr>
                            <w:rFonts w:ascii="Arial" w:hAnsi="Arial" w:cs="Arial"/>
                          </w:rPr>
                        </w:pPr>
                      </w:p>
                    </w:tc>
                  </w:tr>
                  <w:tr w:rsidR="00156083" w:rsidRPr="005651C4" w14:paraId="313C21DA" w14:textId="77777777" w:rsidTr="00156083">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880360" w:rsidRPr="005651C4" w14:paraId="5347893F" w14:textId="77777777">
                          <w:trPr>
                            <w:trHeight w:val="212"/>
                          </w:trPr>
                          <w:tc>
                            <w:tcPr>
                              <w:tcW w:w="3060" w:type="dxa"/>
                              <w:tcBorders>
                                <w:top w:val="nil"/>
                                <w:left w:val="nil"/>
                                <w:bottom w:val="nil"/>
                                <w:right w:val="nil"/>
                              </w:tcBorders>
                              <w:tcMar>
                                <w:top w:w="39" w:type="dxa"/>
                                <w:left w:w="39" w:type="dxa"/>
                                <w:bottom w:w="39" w:type="dxa"/>
                                <w:right w:w="39" w:type="dxa"/>
                              </w:tcMar>
                            </w:tcPr>
                            <w:p w14:paraId="1409B3E8" w14:textId="66329191" w:rsidR="00880360" w:rsidRPr="005651C4" w:rsidRDefault="005651C4" w:rsidP="005651C4">
                              <w:pPr>
                                <w:spacing w:after="0" w:line="240" w:lineRule="auto"/>
                                <w:rPr>
                                  <w:rFonts w:ascii="Arial" w:eastAsia="Arial" w:hAnsi="Arial" w:cs="Arial"/>
                                  <w:color w:val="000000"/>
                                </w:rPr>
                              </w:pPr>
                              <w:r w:rsidRPr="005651C4">
                                <w:rPr>
                                  <w:rFonts w:ascii="Arial" w:eastAsia="Arial" w:hAnsi="Arial" w:cs="Arial"/>
                                  <w:color w:val="000000"/>
                                </w:rPr>
                                <w:t>1.</w:t>
                              </w:r>
                              <w:r w:rsidR="00156083" w:rsidRPr="005651C4">
                                <w:rPr>
                                  <w:rFonts w:ascii="Arial" w:eastAsia="Arial" w:hAnsi="Arial" w:cs="Arial"/>
                                  <w:color w:val="000000"/>
                                </w:rPr>
                                <w:t xml:space="preserve"> </w:t>
                              </w:r>
                              <w:r w:rsidRPr="005651C4">
                                <w:rPr>
                                  <w:rFonts w:ascii="Arial" w:hAnsi="Arial" w:cs="Arial"/>
                                  <w:color w:val="000000"/>
                                </w:rPr>
                                <w:t>MEDRSPV2A</w:t>
                              </w:r>
                              <w:r w:rsidR="009D73D2">
                                <w:rPr>
                                  <w:rFonts w:ascii="Arial" w:hAnsi="Arial" w:cs="Arial"/>
                                  <w:color w:val="000000"/>
                                </w:rPr>
                                <w:t>10</w:t>
                              </w:r>
                              <w:r w:rsidRPr="005651C4">
                                <w:rPr>
                                  <w:rFonts w:ascii="Arial" w:hAnsi="Arial" w:cs="Arial"/>
                                  <w:color w:val="000000"/>
                                </w:rPr>
                                <w:t>N</w:t>
                              </w:r>
                            </w:p>
                          </w:tc>
                        </w:tr>
                      </w:tbl>
                      <w:p w14:paraId="7A69180A" w14:textId="77777777" w:rsidR="00880360" w:rsidRPr="005651C4" w:rsidRDefault="00880360">
                        <w:pPr>
                          <w:spacing w:after="0" w:line="240" w:lineRule="auto"/>
                          <w:rPr>
                            <w:rFonts w:ascii="Arial" w:hAnsi="Arial" w:cs="Arial"/>
                          </w:rPr>
                        </w:pPr>
                      </w:p>
                    </w:tc>
                  </w:tr>
                </w:tbl>
                <w:p w14:paraId="6AEB809C" w14:textId="77777777" w:rsidR="00880360" w:rsidRPr="005651C4" w:rsidRDefault="00880360">
                  <w:pPr>
                    <w:spacing w:after="0" w:line="240" w:lineRule="auto"/>
                    <w:rPr>
                      <w:rFonts w:ascii="Arial" w:hAnsi="Arial" w:cs="Arial"/>
                    </w:rPr>
                  </w:pPr>
                </w:p>
              </w:tc>
            </w:tr>
            <w:tr w:rsidR="00156083" w:rsidRPr="005651C4" w14:paraId="01CD9D11" w14:textId="77777777" w:rsidTr="00156083">
              <w:trPr>
                <w:trHeight w:val="110"/>
              </w:trPr>
              <w:tc>
                <w:tcPr>
                  <w:tcW w:w="3240" w:type="dxa"/>
                </w:tcPr>
                <w:p w14:paraId="2A3B6F18" w14:textId="77777777" w:rsidR="00880360" w:rsidRPr="005651C4" w:rsidRDefault="00880360">
                  <w:pPr>
                    <w:pStyle w:val="EmptyCellLayoutStyle"/>
                    <w:spacing w:after="0" w:line="240" w:lineRule="auto"/>
                    <w:rPr>
                      <w:rFonts w:ascii="Arial" w:hAnsi="Arial" w:cs="Arial"/>
                    </w:rPr>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880360" w:rsidRPr="005651C4" w14:paraId="39E184ED" w14:textId="77777777">
                    <w:trPr>
                      <w:trHeight w:val="462"/>
                    </w:trPr>
                    <w:tc>
                      <w:tcPr>
                        <w:tcW w:w="4320" w:type="dxa"/>
                        <w:tcBorders>
                          <w:top w:val="nil"/>
                          <w:left w:val="nil"/>
                          <w:bottom w:val="nil"/>
                          <w:right w:val="nil"/>
                        </w:tcBorders>
                        <w:tcMar>
                          <w:top w:w="39" w:type="dxa"/>
                          <w:left w:w="39" w:type="dxa"/>
                          <w:bottom w:w="39" w:type="dxa"/>
                          <w:right w:w="39" w:type="dxa"/>
                        </w:tcMar>
                      </w:tcPr>
                      <w:p w14:paraId="4521B9CB" w14:textId="77777777" w:rsidR="00880360" w:rsidRPr="005651C4" w:rsidRDefault="00156083">
                        <w:pPr>
                          <w:spacing w:after="0" w:line="240" w:lineRule="auto"/>
                          <w:jc w:val="center"/>
                          <w:rPr>
                            <w:rFonts w:ascii="Arial" w:hAnsi="Arial" w:cs="Arial"/>
                          </w:rPr>
                        </w:pPr>
                        <w:r w:rsidRPr="005651C4">
                          <w:rPr>
                            <w:rFonts w:ascii="Arial" w:eastAsia="Arial" w:hAnsi="Arial" w:cs="Arial"/>
                            <w:color w:val="000000"/>
                          </w:rPr>
                          <w:t>Capitol Commons Center, P.O. Box 30002</w:t>
                        </w:r>
                        <w:r w:rsidRPr="005651C4">
                          <w:rPr>
                            <w:rFonts w:ascii="Arial" w:eastAsia="Arial" w:hAnsi="Arial" w:cs="Arial"/>
                            <w:color w:val="000000"/>
                          </w:rPr>
                          <w:br/>
                          <w:t>Lansing, MI 48909</w:t>
                        </w:r>
                      </w:p>
                    </w:tc>
                  </w:tr>
                </w:tbl>
                <w:p w14:paraId="1BB54C52" w14:textId="77777777" w:rsidR="00880360" w:rsidRPr="005651C4" w:rsidRDefault="00880360">
                  <w:pPr>
                    <w:spacing w:after="0" w:line="240" w:lineRule="auto"/>
                    <w:rPr>
                      <w:rFonts w:ascii="Arial" w:hAnsi="Arial" w:cs="Arial"/>
                    </w:rPr>
                  </w:pPr>
                </w:p>
              </w:tc>
              <w:tc>
                <w:tcPr>
                  <w:tcW w:w="539" w:type="dxa"/>
                </w:tcPr>
                <w:p w14:paraId="17925615" w14:textId="77777777" w:rsidR="00880360" w:rsidRPr="005651C4" w:rsidRDefault="00880360">
                  <w:pPr>
                    <w:pStyle w:val="EmptyCellLayoutStyle"/>
                    <w:spacing w:after="0" w:line="240" w:lineRule="auto"/>
                    <w:rPr>
                      <w:rFonts w:ascii="Arial" w:hAnsi="Arial" w:cs="Arial"/>
                    </w:rPr>
                  </w:pPr>
                </w:p>
              </w:tc>
              <w:tc>
                <w:tcPr>
                  <w:tcW w:w="3060" w:type="dxa"/>
                  <w:vMerge/>
                </w:tcPr>
                <w:p w14:paraId="63FD26FD" w14:textId="77777777" w:rsidR="00880360" w:rsidRPr="005651C4" w:rsidRDefault="00880360">
                  <w:pPr>
                    <w:pStyle w:val="EmptyCellLayoutStyle"/>
                    <w:spacing w:after="0" w:line="240" w:lineRule="auto"/>
                    <w:rPr>
                      <w:rFonts w:ascii="Arial" w:hAnsi="Arial" w:cs="Arial"/>
                    </w:rPr>
                  </w:pPr>
                </w:p>
              </w:tc>
            </w:tr>
            <w:tr w:rsidR="00156083" w:rsidRPr="005651C4" w14:paraId="31D08AA2" w14:textId="77777777" w:rsidTr="00156083">
              <w:trPr>
                <w:trHeight w:val="429"/>
              </w:trPr>
              <w:tc>
                <w:tcPr>
                  <w:tcW w:w="3240" w:type="dxa"/>
                </w:tcPr>
                <w:p w14:paraId="480F50E5" w14:textId="77777777" w:rsidR="00880360" w:rsidRPr="005651C4" w:rsidRDefault="00880360">
                  <w:pPr>
                    <w:pStyle w:val="EmptyCellLayoutStyle"/>
                    <w:spacing w:after="0" w:line="240" w:lineRule="auto"/>
                    <w:rPr>
                      <w:rFonts w:ascii="Arial" w:hAnsi="Arial" w:cs="Arial"/>
                    </w:rPr>
                  </w:pPr>
                </w:p>
              </w:tc>
              <w:tc>
                <w:tcPr>
                  <w:tcW w:w="179" w:type="dxa"/>
                  <w:gridSpan w:val="5"/>
                  <w:vMerge/>
                </w:tcPr>
                <w:p w14:paraId="0E9F321F" w14:textId="77777777" w:rsidR="00880360" w:rsidRPr="005651C4" w:rsidRDefault="00880360">
                  <w:pPr>
                    <w:pStyle w:val="EmptyCellLayoutStyle"/>
                    <w:spacing w:after="0" w:line="240" w:lineRule="auto"/>
                    <w:rPr>
                      <w:rFonts w:ascii="Arial" w:hAnsi="Arial" w:cs="Arial"/>
                    </w:rPr>
                  </w:pPr>
                </w:p>
              </w:tc>
              <w:tc>
                <w:tcPr>
                  <w:tcW w:w="539" w:type="dxa"/>
                </w:tcPr>
                <w:p w14:paraId="48E8A7D3" w14:textId="77777777" w:rsidR="00880360" w:rsidRPr="005651C4" w:rsidRDefault="00880360">
                  <w:pPr>
                    <w:pStyle w:val="EmptyCellLayoutStyle"/>
                    <w:spacing w:after="0" w:line="240" w:lineRule="auto"/>
                    <w:rPr>
                      <w:rFonts w:ascii="Arial" w:hAnsi="Arial" w:cs="Arial"/>
                    </w:rPr>
                  </w:pPr>
                </w:p>
              </w:tc>
              <w:tc>
                <w:tcPr>
                  <w:tcW w:w="3060" w:type="dxa"/>
                </w:tcPr>
                <w:p w14:paraId="207B35ED" w14:textId="77777777" w:rsidR="00880360" w:rsidRPr="005651C4" w:rsidRDefault="00880360">
                  <w:pPr>
                    <w:pStyle w:val="EmptyCellLayoutStyle"/>
                    <w:spacing w:after="0" w:line="240" w:lineRule="auto"/>
                    <w:rPr>
                      <w:rFonts w:ascii="Arial" w:hAnsi="Arial" w:cs="Arial"/>
                    </w:rPr>
                  </w:pPr>
                </w:p>
              </w:tc>
            </w:tr>
            <w:tr w:rsidR="00880360" w:rsidRPr="005651C4" w14:paraId="5EE09680" w14:textId="77777777">
              <w:trPr>
                <w:trHeight w:val="180"/>
              </w:trPr>
              <w:tc>
                <w:tcPr>
                  <w:tcW w:w="3240" w:type="dxa"/>
                </w:tcPr>
                <w:p w14:paraId="286331E9" w14:textId="77777777" w:rsidR="00880360" w:rsidRPr="005651C4" w:rsidRDefault="00880360">
                  <w:pPr>
                    <w:pStyle w:val="EmptyCellLayoutStyle"/>
                    <w:spacing w:after="0" w:line="240" w:lineRule="auto"/>
                    <w:rPr>
                      <w:rFonts w:ascii="Arial" w:hAnsi="Arial" w:cs="Arial"/>
                    </w:rPr>
                  </w:pPr>
                </w:p>
              </w:tc>
              <w:tc>
                <w:tcPr>
                  <w:tcW w:w="179" w:type="dxa"/>
                </w:tcPr>
                <w:p w14:paraId="007E6EF2" w14:textId="77777777" w:rsidR="00880360" w:rsidRPr="005651C4" w:rsidRDefault="00880360">
                  <w:pPr>
                    <w:pStyle w:val="EmptyCellLayoutStyle"/>
                    <w:spacing w:after="0" w:line="240" w:lineRule="auto"/>
                    <w:rPr>
                      <w:rFonts w:ascii="Arial" w:hAnsi="Arial" w:cs="Arial"/>
                    </w:rPr>
                  </w:pPr>
                </w:p>
              </w:tc>
              <w:tc>
                <w:tcPr>
                  <w:tcW w:w="539" w:type="dxa"/>
                </w:tcPr>
                <w:p w14:paraId="0D72EF57" w14:textId="77777777" w:rsidR="00880360" w:rsidRPr="005651C4" w:rsidRDefault="00880360">
                  <w:pPr>
                    <w:pStyle w:val="EmptyCellLayoutStyle"/>
                    <w:spacing w:after="0" w:line="240" w:lineRule="auto"/>
                    <w:rPr>
                      <w:rFonts w:ascii="Arial" w:hAnsi="Arial" w:cs="Arial"/>
                    </w:rPr>
                  </w:pPr>
                </w:p>
              </w:tc>
              <w:tc>
                <w:tcPr>
                  <w:tcW w:w="2879" w:type="dxa"/>
                </w:tcPr>
                <w:p w14:paraId="0D54A3A4" w14:textId="77777777" w:rsidR="00880360" w:rsidRPr="005651C4" w:rsidRDefault="00880360">
                  <w:pPr>
                    <w:pStyle w:val="EmptyCellLayoutStyle"/>
                    <w:spacing w:after="0" w:line="240" w:lineRule="auto"/>
                    <w:rPr>
                      <w:rFonts w:ascii="Arial" w:hAnsi="Arial" w:cs="Arial"/>
                    </w:rPr>
                  </w:pPr>
                </w:p>
              </w:tc>
              <w:tc>
                <w:tcPr>
                  <w:tcW w:w="540" w:type="dxa"/>
                </w:tcPr>
                <w:p w14:paraId="0316910D" w14:textId="77777777" w:rsidR="00880360" w:rsidRPr="005651C4" w:rsidRDefault="00880360">
                  <w:pPr>
                    <w:pStyle w:val="EmptyCellLayoutStyle"/>
                    <w:spacing w:after="0" w:line="240" w:lineRule="auto"/>
                    <w:rPr>
                      <w:rFonts w:ascii="Arial" w:hAnsi="Arial" w:cs="Arial"/>
                    </w:rPr>
                  </w:pPr>
                </w:p>
              </w:tc>
              <w:tc>
                <w:tcPr>
                  <w:tcW w:w="180" w:type="dxa"/>
                </w:tcPr>
                <w:p w14:paraId="13C75FFA" w14:textId="77777777" w:rsidR="00880360" w:rsidRPr="005651C4" w:rsidRDefault="00880360">
                  <w:pPr>
                    <w:pStyle w:val="EmptyCellLayoutStyle"/>
                    <w:spacing w:after="0" w:line="240" w:lineRule="auto"/>
                    <w:rPr>
                      <w:rFonts w:ascii="Arial" w:hAnsi="Arial" w:cs="Arial"/>
                    </w:rPr>
                  </w:pPr>
                </w:p>
              </w:tc>
              <w:tc>
                <w:tcPr>
                  <w:tcW w:w="539" w:type="dxa"/>
                </w:tcPr>
                <w:p w14:paraId="62B9B726" w14:textId="77777777" w:rsidR="00880360" w:rsidRPr="005651C4" w:rsidRDefault="00880360">
                  <w:pPr>
                    <w:pStyle w:val="EmptyCellLayoutStyle"/>
                    <w:spacing w:after="0" w:line="240" w:lineRule="auto"/>
                    <w:rPr>
                      <w:rFonts w:ascii="Arial" w:hAnsi="Arial" w:cs="Arial"/>
                    </w:rPr>
                  </w:pPr>
                </w:p>
              </w:tc>
              <w:tc>
                <w:tcPr>
                  <w:tcW w:w="3060" w:type="dxa"/>
                </w:tcPr>
                <w:p w14:paraId="09B42448" w14:textId="77777777" w:rsidR="00880360" w:rsidRPr="005651C4" w:rsidRDefault="00880360">
                  <w:pPr>
                    <w:pStyle w:val="EmptyCellLayoutStyle"/>
                    <w:spacing w:after="0" w:line="240" w:lineRule="auto"/>
                    <w:rPr>
                      <w:rFonts w:ascii="Arial" w:hAnsi="Arial" w:cs="Arial"/>
                    </w:rPr>
                  </w:pPr>
                </w:p>
              </w:tc>
            </w:tr>
            <w:tr w:rsidR="00156083" w:rsidRPr="005651C4" w14:paraId="059A5850" w14:textId="77777777" w:rsidTr="00156083">
              <w:trPr>
                <w:trHeight w:val="360"/>
              </w:trPr>
              <w:tc>
                <w:tcPr>
                  <w:tcW w:w="3240" w:type="dxa"/>
                </w:tcPr>
                <w:p w14:paraId="68FA9D1D" w14:textId="77777777" w:rsidR="00880360" w:rsidRPr="005651C4" w:rsidRDefault="00880360">
                  <w:pPr>
                    <w:pStyle w:val="EmptyCellLayoutStyle"/>
                    <w:spacing w:after="0" w:line="240" w:lineRule="auto"/>
                    <w:rPr>
                      <w:rFonts w:ascii="Arial" w:hAnsi="Arial" w:cs="Arial"/>
                    </w:rPr>
                  </w:pPr>
                </w:p>
              </w:tc>
              <w:tc>
                <w:tcPr>
                  <w:tcW w:w="179" w:type="dxa"/>
                </w:tcPr>
                <w:p w14:paraId="716A61F6" w14:textId="77777777" w:rsidR="00880360" w:rsidRPr="005651C4" w:rsidRDefault="00880360">
                  <w:pPr>
                    <w:pStyle w:val="EmptyCellLayoutStyle"/>
                    <w:spacing w:after="0" w:line="240" w:lineRule="auto"/>
                    <w:rPr>
                      <w:rFonts w:ascii="Arial" w:hAnsi="Arial" w:cs="Arial"/>
                    </w:rPr>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880360" w:rsidRPr="005651C4" w14:paraId="545A1104" w14:textId="77777777">
                    <w:trPr>
                      <w:trHeight w:val="282"/>
                    </w:trPr>
                    <w:tc>
                      <w:tcPr>
                        <w:tcW w:w="3960" w:type="dxa"/>
                        <w:tcBorders>
                          <w:top w:val="nil"/>
                          <w:left w:val="nil"/>
                          <w:bottom w:val="nil"/>
                          <w:right w:val="nil"/>
                        </w:tcBorders>
                        <w:tcMar>
                          <w:top w:w="39" w:type="dxa"/>
                          <w:left w:w="39" w:type="dxa"/>
                          <w:bottom w:w="39" w:type="dxa"/>
                          <w:right w:w="39" w:type="dxa"/>
                        </w:tcMar>
                      </w:tcPr>
                      <w:p w14:paraId="193D00F2" w14:textId="77777777" w:rsidR="00880360" w:rsidRPr="005651C4" w:rsidRDefault="00156083">
                        <w:pPr>
                          <w:spacing w:after="0" w:line="240" w:lineRule="auto"/>
                          <w:jc w:val="center"/>
                          <w:rPr>
                            <w:rFonts w:ascii="Arial" w:hAnsi="Arial" w:cs="Arial"/>
                          </w:rPr>
                        </w:pPr>
                        <w:r w:rsidRPr="005651C4">
                          <w:rPr>
                            <w:rFonts w:ascii="Arial" w:eastAsia="Arial" w:hAnsi="Arial" w:cs="Arial"/>
                            <w:b/>
                            <w:color w:val="000000"/>
                            <w:sz w:val="28"/>
                          </w:rPr>
                          <w:t>POSITION DESCRIPTION</w:t>
                        </w:r>
                      </w:p>
                    </w:tc>
                  </w:tr>
                </w:tbl>
                <w:p w14:paraId="1E4B9CC6" w14:textId="77777777" w:rsidR="00880360" w:rsidRPr="005651C4" w:rsidRDefault="00880360">
                  <w:pPr>
                    <w:spacing w:after="0" w:line="240" w:lineRule="auto"/>
                    <w:rPr>
                      <w:rFonts w:ascii="Arial" w:hAnsi="Arial" w:cs="Arial"/>
                    </w:rPr>
                  </w:pPr>
                </w:p>
              </w:tc>
              <w:tc>
                <w:tcPr>
                  <w:tcW w:w="180" w:type="dxa"/>
                </w:tcPr>
                <w:p w14:paraId="09B03B8A" w14:textId="77777777" w:rsidR="00880360" w:rsidRPr="005651C4" w:rsidRDefault="00880360">
                  <w:pPr>
                    <w:pStyle w:val="EmptyCellLayoutStyle"/>
                    <w:spacing w:after="0" w:line="240" w:lineRule="auto"/>
                    <w:rPr>
                      <w:rFonts w:ascii="Arial" w:hAnsi="Arial" w:cs="Arial"/>
                    </w:rPr>
                  </w:pPr>
                </w:p>
              </w:tc>
              <w:tc>
                <w:tcPr>
                  <w:tcW w:w="539" w:type="dxa"/>
                </w:tcPr>
                <w:p w14:paraId="48E8CE96" w14:textId="77777777" w:rsidR="00880360" w:rsidRPr="005651C4" w:rsidRDefault="00880360">
                  <w:pPr>
                    <w:pStyle w:val="EmptyCellLayoutStyle"/>
                    <w:spacing w:after="0" w:line="240" w:lineRule="auto"/>
                    <w:rPr>
                      <w:rFonts w:ascii="Arial" w:hAnsi="Arial" w:cs="Arial"/>
                    </w:rPr>
                  </w:pPr>
                </w:p>
              </w:tc>
              <w:tc>
                <w:tcPr>
                  <w:tcW w:w="3060" w:type="dxa"/>
                </w:tcPr>
                <w:p w14:paraId="264A25D6" w14:textId="77777777" w:rsidR="00880360" w:rsidRPr="005651C4" w:rsidRDefault="00880360">
                  <w:pPr>
                    <w:pStyle w:val="EmptyCellLayoutStyle"/>
                    <w:spacing w:after="0" w:line="240" w:lineRule="auto"/>
                    <w:rPr>
                      <w:rFonts w:ascii="Arial" w:hAnsi="Arial" w:cs="Arial"/>
                    </w:rPr>
                  </w:pPr>
                </w:p>
              </w:tc>
            </w:tr>
            <w:tr w:rsidR="00880360" w:rsidRPr="005651C4" w14:paraId="2CAC7A55" w14:textId="77777777">
              <w:trPr>
                <w:trHeight w:val="179"/>
              </w:trPr>
              <w:tc>
                <w:tcPr>
                  <w:tcW w:w="3240" w:type="dxa"/>
                </w:tcPr>
                <w:p w14:paraId="0D3AB92D" w14:textId="77777777" w:rsidR="00880360" w:rsidRPr="005651C4" w:rsidRDefault="00880360">
                  <w:pPr>
                    <w:pStyle w:val="EmptyCellLayoutStyle"/>
                    <w:spacing w:after="0" w:line="240" w:lineRule="auto"/>
                    <w:rPr>
                      <w:rFonts w:ascii="Arial" w:hAnsi="Arial" w:cs="Arial"/>
                    </w:rPr>
                  </w:pPr>
                </w:p>
              </w:tc>
              <w:tc>
                <w:tcPr>
                  <w:tcW w:w="179" w:type="dxa"/>
                </w:tcPr>
                <w:p w14:paraId="20DEAB19" w14:textId="77777777" w:rsidR="00880360" w:rsidRPr="005651C4" w:rsidRDefault="00880360">
                  <w:pPr>
                    <w:pStyle w:val="EmptyCellLayoutStyle"/>
                    <w:spacing w:after="0" w:line="240" w:lineRule="auto"/>
                    <w:rPr>
                      <w:rFonts w:ascii="Arial" w:hAnsi="Arial" w:cs="Arial"/>
                    </w:rPr>
                  </w:pPr>
                </w:p>
              </w:tc>
              <w:tc>
                <w:tcPr>
                  <w:tcW w:w="539" w:type="dxa"/>
                </w:tcPr>
                <w:p w14:paraId="195696F5" w14:textId="77777777" w:rsidR="00880360" w:rsidRPr="005651C4" w:rsidRDefault="00880360">
                  <w:pPr>
                    <w:pStyle w:val="EmptyCellLayoutStyle"/>
                    <w:spacing w:after="0" w:line="240" w:lineRule="auto"/>
                    <w:rPr>
                      <w:rFonts w:ascii="Arial" w:hAnsi="Arial" w:cs="Arial"/>
                    </w:rPr>
                  </w:pPr>
                </w:p>
              </w:tc>
              <w:tc>
                <w:tcPr>
                  <w:tcW w:w="2879" w:type="dxa"/>
                </w:tcPr>
                <w:p w14:paraId="29E9E350" w14:textId="77777777" w:rsidR="00880360" w:rsidRPr="005651C4" w:rsidRDefault="00880360">
                  <w:pPr>
                    <w:pStyle w:val="EmptyCellLayoutStyle"/>
                    <w:spacing w:after="0" w:line="240" w:lineRule="auto"/>
                    <w:rPr>
                      <w:rFonts w:ascii="Arial" w:hAnsi="Arial" w:cs="Arial"/>
                    </w:rPr>
                  </w:pPr>
                </w:p>
              </w:tc>
              <w:tc>
                <w:tcPr>
                  <w:tcW w:w="540" w:type="dxa"/>
                </w:tcPr>
                <w:p w14:paraId="0CC23148" w14:textId="77777777" w:rsidR="00880360" w:rsidRPr="005651C4" w:rsidRDefault="00880360">
                  <w:pPr>
                    <w:pStyle w:val="EmptyCellLayoutStyle"/>
                    <w:spacing w:after="0" w:line="240" w:lineRule="auto"/>
                    <w:rPr>
                      <w:rFonts w:ascii="Arial" w:hAnsi="Arial" w:cs="Arial"/>
                    </w:rPr>
                  </w:pPr>
                </w:p>
              </w:tc>
              <w:tc>
                <w:tcPr>
                  <w:tcW w:w="180" w:type="dxa"/>
                </w:tcPr>
                <w:p w14:paraId="10E959FF" w14:textId="77777777" w:rsidR="00880360" w:rsidRPr="005651C4" w:rsidRDefault="00880360">
                  <w:pPr>
                    <w:pStyle w:val="EmptyCellLayoutStyle"/>
                    <w:spacing w:after="0" w:line="240" w:lineRule="auto"/>
                    <w:rPr>
                      <w:rFonts w:ascii="Arial" w:hAnsi="Arial" w:cs="Arial"/>
                    </w:rPr>
                  </w:pPr>
                </w:p>
              </w:tc>
              <w:tc>
                <w:tcPr>
                  <w:tcW w:w="539" w:type="dxa"/>
                </w:tcPr>
                <w:p w14:paraId="632E4003" w14:textId="77777777" w:rsidR="00880360" w:rsidRPr="005651C4" w:rsidRDefault="00880360">
                  <w:pPr>
                    <w:pStyle w:val="EmptyCellLayoutStyle"/>
                    <w:spacing w:after="0" w:line="240" w:lineRule="auto"/>
                    <w:rPr>
                      <w:rFonts w:ascii="Arial" w:hAnsi="Arial" w:cs="Arial"/>
                    </w:rPr>
                  </w:pPr>
                </w:p>
              </w:tc>
              <w:tc>
                <w:tcPr>
                  <w:tcW w:w="3060" w:type="dxa"/>
                </w:tcPr>
                <w:p w14:paraId="005A8BA9" w14:textId="77777777" w:rsidR="00880360" w:rsidRPr="005651C4" w:rsidRDefault="00880360">
                  <w:pPr>
                    <w:pStyle w:val="EmptyCellLayoutStyle"/>
                    <w:spacing w:after="0" w:line="240" w:lineRule="auto"/>
                    <w:rPr>
                      <w:rFonts w:ascii="Arial" w:hAnsi="Arial" w:cs="Arial"/>
                    </w:rPr>
                  </w:pPr>
                </w:p>
              </w:tc>
            </w:tr>
          </w:tbl>
          <w:p w14:paraId="6FDDE199" w14:textId="77777777" w:rsidR="00880360" w:rsidRPr="005651C4" w:rsidRDefault="00880360">
            <w:pPr>
              <w:spacing w:after="0" w:line="240" w:lineRule="auto"/>
              <w:rPr>
                <w:rFonts w:ascii="Arial" w:hAnsi="Arial" w:cs="Arial"/>
              </w:rPr>
            </w:pPr>
          </w:p>
        </w:tc>
        <w:tc>
          <w:tcPr>
            <w:tcW w:w="179" w:type="dxa"/>
          </w:tcPr>
          <w:p w14:paraId="2E24A730" w14:textId="77777777" w:rsidR="00880360" w:rsidRPr="005651C4" w:rsidRDefault="00880360">
            <w:pPr>
              <w:pStyle w:val="EmptyCellLayoutStyle"/>
              <w:spacing w:after="0" w:line="240" w:lineRule="auto"/>
              <w:rPr>
                <w:rFonts w:ascii="Arial" w:hAnsi="Arial" w:cs="Arial"/>
              </w:rPr>
            </w:pPr>
          </w:p>
        </w:tc>
      </w:tr>
      <w:tr w:rsidR="00880360" w:rsidRPr="005651C4" w14:paraId="714A8ABD" w14:textId="77777777">
        <w:trPr>
          <w:trHeight w:val="99"/>
        </w:trPr>
        <w:tc>
          <w:tcPr>
            <w:tcW w:w="179" w:type="dxa"/>
          </w:tcPr>
          <w:p w14:paraId="4E7B0ECF" w14:textId="77777777" w:rsidR="00880360" w:rsidRPr="005651C4" w:rsidRDefault="00880360">
            <w:pPr>
              <w:pStyle w:val="EmptyCellLayoutStyle"/>
              <w:spacing w:after="0" w:line="240" w:lineRule="auto"/>
              <w:rPr>
                <w:rFonts w:ascii="Arial" w:hAnsi="Arial" w:cs="Arial"/>
              </w:rPr>
            </w:pPr>
          </w:p>
        </w:tc>
        <w:tc>
          <w:tcPr>
            <w:tcW w:w="0" w:type="dxa"/>
          </w:tcPr>
          <w:p w14:paraId="61F3F9AF" w14:textId="77777777" w:rsidR="00880360" w:rsidRPr="005651C4" w:rsidRDefault="00880360">
            <w:pPr>
              <w:pStyle w:val="EmptyCellLayoutStyle"/>
              <w:spacing w:after="0" w:line="240" w:lineRule="auto"/>
              <w:rPr>
                <w:rFonts w:ascii="Arial" w:hAnsi="Arial" w:cs="Arial"/>
              </w:rPr>
            </w:pPr>
          </w:p>
        </w:tc>
        <w:tc>
          <w:tcPr>
            <w:tcW w:w="0" w:type="dxa"/>
          </w:tcPr>
          <w:p w14:paraId="67BE8A49" w14:textId="77777777" w:rsidR="00880360" w:rsidRPr="005651C4" w:rsidRDefault="00880360">
            <w:pPr>
              <w:pStyle w:val="EmptyCellLayoutStyle"/>
              <w:spacing w:after="0" w:line="240" w:lineRule="auto"/>
              <w:rPr>
                <w:rFonts w:ascii="Arial" w:hAnsi="Arial" w:cs="Arial"/>
              </w:rPr>
            </w:pPr>
          </w:p>
        </w:tc>
        <w:tc>
          <w:tcPr>
            <w:tcW w:w="11159" w:type="dxa"/>
          </w:tcPr>
          <w:p w14:paraId="13CBF8F3" w14:textId="77777777" w:rsidR="00880360" w:rsidRPr="005651C4" w:rsidRDefault="00880360">
            <w:pPr>
              <w:pStyle w:val="EmptyCellLayoutStyle"/>
              <w:spacing w:after="0" w:line="240" w:lineRule="auto"/>
              <w:rPr>
                <w:rFonts w:ascii="Arial" w:hAnsi="Arial" w:cs="Arial"/>
              </w:rPr>
            </w:pPr>
          </w:p>
        </w:tc>
        <w:tc>
          <w:tcPr>
            <w:tcW w:w="179" w:type="dxa"/>
          </w:tcPr>
          <w:p w14:paraId="131A415F" w14:textId="77777777" w:rsidR="00880360" w:rsidRPr="005651C4" w:rsidRDefault="00880360">
            <w:pPr>
              <w:pStyle w:val="EmptyCellLayoutStyle"/>
              <w:spacing w:after="0" w:line="240" w:lineRule="auto"/>
              <w:rPr>
                <w:rFonts w:ascii="Arial" w:hAnsi="Arial" w:cs="Arial"/>
              </w:rPr>
            </w:pPr>
          </w:p>
        </w:tc>
      </w:tr>
      <w:tr w:rsidR="00156083" w:rsidRPr="005651C4" w14:paraId="573AD07D" w14:textId="77777777" w:rsidTr="00156083">
        <w:tc>
          <w:tcPr>
            <w:tcW w:w="179" w:type="dxa"/>
          </w:tcPr>
          <w:p w14:paraId="53B95B76" w14:textId="77777777" w:rsidR="00880360" w:rsidRPr="005651C4" w:rsidRDefault="00880360">
            <w:pPr>
              <w:pStyle w:val="EmptyCellLayoutStyle"/>
              <w:spacing w:after="0" w:line="240" w:lineRule="auto"/>
              <w:rPr>
                <w:rFonts w:ascii="Arial" w:hAnsi="Arial" w:cs="Arial"/>
              </w:rPr>
            </w:pPr>
          </w:p>
        </w:tc>
        <w:tc>
          <w:tcPr>
            <w:tcW w:w="0" w:type="dxa"/>
          </w:tcPr>
          <w:p w14:paraId="08F69FCD" w14:textId="77777777" w:rsidR="00880360" w:rsidRPr="005651C4" w:rsidRDefault="00880360">
            <w:pPr>
              <w:pStyle w:val="EmptyCellLayoutStyle"/>
              <w:spacing w:after="0" w:line="240" w:lineRule="auto"/>
              <w:rPr>
                <w:rFonts w:ascii="Arial" w:hAnsi="Arial" w:cs="Arial"/>
              </w:rPr>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880360" w:rsidRPr="005651C4" w14:paraId="3DADB831"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80360" w:rsidRPr="005651C4" w14:paraId="2C31F72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785D3E75" w14:textId="77777777" w:rsidR="00880360" w:rsidRPr="005651C4" w:rsidRDefault="00156083">
                        <w:pPr>
                          <w:spacing w:after="0" w:line="240" w:lineRule="auto"/>
                          <w:rPr>
                            <w:rFonts w:ascii="Arial" w:hAnsi="Arial" w:cs="Arial"/>
                          </w:rPr>
                        </w:pPr>
                        <w:r w:rsidRPr="005651C4">
                          <w:rPr>
                            <w:rFonts w:ascii="Arial" w:eastAsia="Arial" w:hAnsi="Arial" w:cs="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13E4701D" w14:textId="77777777" w:rsidR="00880360" w:rsidRPr="005651C4" w:rsidRDefault="00880360">
                  <w:pPr>
                    <w:spacing w:after="0" w:line="240" w:lineRule="auto"/>
                    <w:rPr>
                      <w:rFonts w:ascii="Arial" w:hAnsi="Arial" w:cs="Arial"/>
                    </w:rPr>
                  </w:pPr>
                </w:p>
              </w:tc>
            </w:tr>
            <w:tr w:rsidR="00880360" w:rsidRPr="005651C4" w14:paraId="644149CE" w14:textId="77777777">
              <w:trPr>
                <w:trHeight w:val="20"/>
              </w:trPr>
              <w:tc>
                <w:tcPr>
                  <w:tcW w:w="11160" w:type="dxa"/>
                  <w:tcBorders>
                    <w:left w:val="single" w:sz="15" w:space="0" w:color="000000"/>
                    <w:right w:val="single" w:sz="15" w:space="0" w:color="000000"/>
                  </w:tcBorders>
                </w:tcPr>
                <w:p w14:paraId="4C7FF75B" w14:textId="77777777" w:rsidR="00880360" w:rsidRPr="005651C4" w:rsidRDefault="00880360">
                  <w:pPr>
                    <w:pStyle w:val="EmptyCellLayoutStyle"/>
                    <w:spacing w:after="0" w:line="240" w:lineRule="auto"/>
                    <w:rPr>
                      <w:rFonts w:ascii="Arial" w:hAnsi="Arial" w:cs="Arial"/>
                    </w:rPr>
                  </w:pPr>
                </w:p>
              </w:tc>
            </w:tr>
            <w:tr w:rsidR="00880360" w:rsidRPr="005651C4" w14:paraId="22B69AA0"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880360" w:rsidRPr="005651C4" w14:paraId="2DEFE38E" w14:textId="77777777">
                    <w:trPr>
                      <w:trHeight w:val="282"/>
                    </w:trPr>
                    <w:tc>
                      <w:tcPr>
                        <w:tcW w:w="5580" w:type="dxa"/>
                        <w:tcBorders>
                          <w:top w:val="nil"/>
                          <w:left w:val="nil"/>
                          <w:bottom w:val="nil"/>
                          <w:right w:val="nil"/>
                        </w:tcBorders>
                        <w:tcMar>
                          <w:top w:w="39" w:type="dxa"/>
                          <w:left w:w="39" w:type="dxa"/>
                          <w:bottom w:w="39" w:type="dxa"/>
                          <w:right w:w="39" w:type="dxa"/>
                        </w:tcMar>
                      </w:tcPr>
                      <w:p w14:paraId="37B94552"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9A51A54"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8. Department/Agency</w:t>
                        </w:r>
                      </w:p>
                    </w:tc>
                  </w:tr>
                  <w:tr w:rsidR="00880360" w:rsidRPr="005651C4" w14:paraId="2E79C2A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6F98CA9" w14:textId="77777777" w:rsidR="00880360" w:rsidRPr="005651C4" w:rsidRDefault="00880360">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E961394" w14:textId="3EDF2A22" w:rsidR="00880360" w:rsidRPr="005651C4" w:rsidRDefault="005651C4">
                        <w:pPr>
                          <w:spacing w:after="0" w:line="240" w:lineRule="auto"/>
                          <w:rPr>
                            <w:rFonts w:ascii="Arial" w:hAnsi="Arial" w:cs="Arial"/>
                          </w:rPr>
                        </w:pPr>
                        <w:r w:rsidRPr="005651C4">
                          <w:rPr>
                            <w:rFonts w:ascii="Arial" w:hAnsi="Arial" w:cs="Arial"/>
                          </w:rPr>
                          <w:t>Michigan Department of Corrections (MDOC)</w:t>
                        </w:r>
                      </w:p>
                    </w:tc>
                  </w:tr>
                  <w:tr w:rsidR="00880360" w:rsidRPr="005651C4" w14:paraId="5EBD159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02C2DE6"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E985C2"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9. Bureau (Institution, Board, or Commission)</w:t>
                        </w:r>
                      </w:p>
                    </w:tc>
                  </w:tr>
                  <w:tr w:rsidR="00880360" w:rsidRPr="005651C4" w14:paraId="098BAAB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6F2A2A5" w14:textId="77777777" w:rsidR="00880360" w:rsidRPr="005651C4" w:rsidRDefault="00880360">
                        <w:pPr>
                          <w:spacing w:after="0" w:line="240" w:lineRule="auto"/>
                          <w:rPr>
                            <w:rFonts w:ascii="Arial" w:hAnsi="Arial" w:cs="Arial"/>
                          </w:rPr>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556446B" w14:textId="00D628A3" w:rsidR="00880360" w:rsidRPr="005651C4" w:rsidRDefault="00A51798">
                        <w:pPr>
                          <w:spacing w:after="0" w:line="240" w:lineRule="auto"/>
                          <w:rPr>
                            <w:rFonts w:ascii="Arial" w:hAnsi="Arial" w:cs="Arial"/>
                          </w:rPr>
                        </w:pPr>
                        <w:r>
                          <w:rPr>
                            <w:rFonts w:ascii="Arial" w:eastAsia="Arial" w:hAnsi="Arial" w:cs="Arial"/>
                            <w:color w:val="000000"/>
                          </w:rPr>
                          <w:t xml:space="preserve">Bureau of </w:t>
                        </w:r>
                        <w:r w:rsidR="00156083" w:rsidRPr="005651C4">
                          <w:rPr>
                            <w:rFonts w:ascii="Arial" w:eastAsia="Arial" w:hAnsi="Arial" w:cs="Arial"/>
                            <w:color w:val="000000"/>
                          </w:rPr>
                          <w:t>Health Care Services</w:t>
                        </w:r>
                      </w:p>
                    </w:tc>
                  </w:tr>
                  <w:tr w:rsidR="00880360" w:rsidRPr="005651C4" w14:paraId="20CBD71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E211369"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5F27052"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10. Division</w:t>
                        </w:r>
                      </w:p>
                    </w:tc>
                  </w:tr>
                  <w:tr w:rsidR="00880360" w:rsidRPr="005651C4" w14:paraId="48E78F1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706D336" w14:textId="2A120145" w:rsidR="00880360" w:rsidRPr="005651C4" w:rsidRDefault="005651C4">
                        <w:pPr>
                          <w:spacing w:after="0" w:line="240" w:lineRule="auto"/>
                          <w:rPr>
                            <w:rFonts w:ascii="Arial" w:hAnsi="Arial" w:cs="Arial"/>
                          </w:rPr>
                        </w:pPr>
                        <w:r>
                          <w:rPr>
                            <w:rFonts w:ascii="Arial" w:eastAsia="Arial" w:hAnsi="Arial" w:cs="Arial"/>
                            <w:color w:val="000000"/>
                          </w:rPr>
                          <w:t>Medical Records Examiner Supervisor</w:t>
                        </w:r>
                        <w:r w:rsidR="00A51798">
                          <w:rPr>
                            <w:rFonts w:ascii="Arial" w:eastAsia="Arial" w:hAnsi="Arial" w:cs="Arial"/>
                            <w:color w:val="000000"/>
                          </w:rPr>
                          <w:t>-2</w:t>
                        </w:r>
                        <w:r>
                          <w:rPr>
                            <w:rFonts w:ascii="Arial" w:eastAsia="Arial" w:hAnsi="Arial" w:cs="Arial"/>
                            <w:color w:val="000000"/>
                          </w:rPr>
                          <w:t xml:space="preserve"> 12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BE19A41" w14:textId="1386752F" w:rsidR="00880360" w:rsidRPr="005651C4" w:rsidRDefault="005651C4">
                        <w:pPr>
                          <w:spacing w:after="0" w:line="240" w:lineRule="auto"/>
                          <w:rPr>
                            <w:rFonts w:ascii="Arial" w:hAnsi="Arial" w:cs="Arial"/>
                          </w:rPr>
                        </w:pPr>
                        <w:r w:rsidRPr="005651C4">
                          <w:rPr>
                            <w:rFonts w:ascii="Arial" w:hAnsi="Arial" w:cs="Arial"/>
                          </w:rPr>
                          <w:t>Medical Records</w:t>
                        </w:r>
                      </w:p>
                    </w:tc>
                  </w:tr>
                  <w:tr w:rsidR="00880360" w:rsidRPr="005651C4" w14:paraId="3499DE0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6688F43"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44CE27F"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11. Section</w:t>
                        </w:r>
                      </w:p>
                    </w:tc>
                  </w:tr>
                  <w:tr w:rsidR="00880360" w:rsidRPr="005651C4" w14:paraId="69DB266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DE6AB3A" w14:textId="37BA9A00" w:rsidR="00880360" w:rsidRPr="005651C4" w:rsidRDefault="005651C4">
                        <w:pPr>
                          <w:spacing w:after="0" w:line="240" w:lineRule="auto"/>
                          <w:rPr>
                            <w:rFonts w:ascii="Arial" w:hAnsi="Arial" w:cs="Arial"/>
                          </w:rPr>
                        </w:pPr>
                        <w:r>
                          <w:rPr>
                            <w:rFonts w:ascii="Arial" w:eastAsia="Arial" w:hAnsi="Arial" w:cs="Arial"/>
                            <w:color w:val="000000"/>
                          </w:rPr>
                          <w:t>Health Informatics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54381E5" w14:textId="62F4A581" w:rsidR="00880360" w:rsidRPr="005651C4" w:rsidRDefault="00177AA2">
                        <w:pPr>
                          <w:spacing w:after="0" w:line="240" w:lineRule="auto"/>
                          <w:rPr>
                            <w:rFonts w:ascii="Arial" w:hAnsi="Arial" w:cs="Arial"/>
                          </w:rPr>
                        </w:pPr>
                        <w:r>
                          <w:rPr>
                            <w:rFonts w:ascii="Arial" w:hAnsi="Arial" w:cs="Arial"/>
                          </w:rPr>
                          <w:t>Health Care</w:t>
                        </w:r>
                      </w:p>
                    </w:tc>
                  </w:tr>
                  <w:tr w:rsidR="00880360" w:rsidRPr="005651C4" w14:paraId="3C0D85E1"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75C1834"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31948E0"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12. Unit</w:t>
                        </w:r>
                      </w:p>
                    </w:tc>
                  </w:tr>
                  <w:tr w:rsidR="00880360" w:rsidRPr="005651C4" w14:paraId="3CB94FA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DD5CDAB" w14:textId="70D625EA" w:rsidR="00880360" w:rsidRPr="005651C4" w:rsidRDefault="005651C4">
                        <w:pPr>
                          <w:spacing w:after="0" w:line="240" w:lineRule="auto"/>
                          <w:rPr>
                            <w:rFonts w:ascii="Arial" w:hAnsi="Arial" w:cs="Arial"/>
                          </w:rPr>
                        </w:pPr>
                        <w:r>
                          <w:rPr>
                            <w:rFonts w:ascii="Arial" w:hAnsi="Arial" w:cs="Arial"/>
                          </w:rPr>
                          <w:t>Johanna Andersen; State Administrative Manager</w:t>
                        </w:r>
                        <w:r w:rsidR="00A51798">
                          <w:rPr>
                            <w:rFonts w:ascii="Arial" w:hAnsi="Arial" w:cs="Arial"/>
                          </w:rPr>
                          <w:t>-1</w:t>
                        </w:r>
                        <w:r>
                          <w:rPr>
                            <w:rFonts w:ascii="Arial" w:hAnsi="Arial" w:cs="Arial"/>
                          </w:rPr>
                          <w:t xml:space="preserve">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E401D85" w14:textId="02D74D3D" w:rsidR="00880360" w:rsidRPr="005651C4" w:rsidRDefault="005651C4">
                        <w:pPr>
                          <w:spacing w:after="0" w:line="240" w:lineRule="auto"/>
                          <w:rPr>
                            <w:rFonts w:ascii="Arial" w:hAnsi="Arial" w:cs="Arial"/>
                          </w:rPr>
                        </w:pPr>
                        <w:r>
                          <w:rPr>
                            <w:rFonts w:ascii="Arial" w:hAnsi="Arial" w:cs="Arial"/>
                          </w:rPr>
                          <w:t>Jackson Central Region</w:t>
                        </w:r>
                      </w:p>
                    </w:tc>
                  </w:tr>
                  <w:tr w:rsidR="00880360" w:rsidRPr="005651C4" w14:paraId="4F34CD53"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C31BFCB"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B978778"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13. Work Location (City and Address)/Hours of Work</w:t>
                        </w:r>
                      </w:p>
                    </w:tc>
                  </w:tr>
                  <w:tr w:rsidR="00880360" w:rsidRPr="005651C4" w14:paraId="1805721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7B5D4FA" w14:textId="44954F93" w:rsidR="00880360" w:rsidRPr="005651C4" w:rsidRDefault="005651C4">
                        <w:pPr>
                          <w:spacing w:after="0" w:line="240" w:lineRule="auto"/>
                          <w:rPr>
                            <w:rFonts w:ascii="Arial" w:hAnsi="Arial" w:cs="Arial"/>
                          </w:rPr>
                        </w:pPr>
                        <w:r>
                          <w:rPr>
                            <w:rFonts w:ascii="Arial" w:eastAsia="Arial" w:hAnsi="Arial" w:cs="Arial"/>
                            <w:color w:val="000000"/>
                          </w:rPr>
                          <w:t>Marty Kay Sherry</w:t>
                        </w:r>
                        <w:r w:rsidR="00156083" w:rsidRPr="005651C4">
                          <w:rPr>
                            <w:rFonts w:ascii="Arial" w:eastAsia="Arial" w:hAnsi="Arial" w:cs="Arial"/>
                            <w:color w:val="000000"/>
                          </w:rPr>
                          <w:t>;</w:t>
                        </w:r>
                        <w:r>
                          <w:rPr>
                            <w:rFonts w:ascii="Arial" w:eastAsia="Arial" w:hAnsi="Arial" w:cs="Arial"/>
                            <w:color w:val="000000"/>
                          </w:rPr>
                          <w:t xml:space="preserve"> Senior Management Executive 19</w:t>
                        </w:r>
                        <w:r w:rsidR="00156083" w:rsidRPr="005651C4">
                          <w:rPr>
                            <w:rFonts w:ascii="Arial" w:eastAsia="Arial" w:hAnsi="Arial" w:cs="Arial"/>
                            <w:color w:val="000000"/>
                          </w:rPr>
                          <w:t xml:space="preserve"> </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5B83CE8" w14:textId="0AF42E5C" w:rsidR="00880360" w:rsidRPr="005651C4" w:rsidRDefault="00E31B5C">
                        <w:pPr>
                          <w:spacing w:after="0" w:line="240" w:lineRule="auto"/>
                          <w:rPr>
                            <w:rFonts w:ascii="Arial" w:hAnsi="Arial" w:cs="Arial"/>
                          </w:rPr>
                        </w:pPr>
                        <w:r>
                          <w:rPr>
                            <w:rFonts w:ascii="Arial" w:hAnsi="Arial" w:cs="Arial"/>
                          </w:rPr>
                          <w:t xml:space="preserve">Ionia Complex/80 hrs. </w:t>
                        </w:r>
                      </w:p>
                    </w:tc>
                  </w:tr>
                </w:tbl>
                <w:p w14:paraId="23F5AB3A" w14:textId="77777777" w:rsidR="00880360" w:rsidRPr="005651C4" w:rsidRDefault="00880360">
                  <w:pPr>
                    <w:spacing w:after="0" w:line="240" w:lineRule="auto"/>
                    <w:rPr>
                      <w:rFonts w:ascii="Arial" w:hAnsi="Arial" w:cs="Arial"/>
                    </w:rPr>
                  </w:pPr>
                </w:p>
              </w:tc>
            </w:tr>
            <w:tr w:rsidR="00880360" w:rsidRPr="005651C4" w14:paraId="646B981E" w14:textId="77777777">
              <w:trPr>
                <w:trHeight w:val="14"/>
              </w:trPr>
              <w:tc>
                <w:tcPr>
                  <w:tcW w:w="11160" w:type="dxa"/>
                  <w:tcBorders>
                    <w:left w:val="single" w:sz="15" w:space="0" w:color="000000"/>
                    <w:bottom w:val="single" w:sz="7" w:space="0" w:color="000000"/>
                    <w:right w:val="single" w:sz="15" w:space="0" w:color="000000"/>
                  </w:tcBorders>
                </w:tcPr>
                <w:p w14:paraId="5256BBB3" w14:textId="77777777" w:rsidR="00880360" w:rsidRPr="005651C4" w:rsidRDefault="00880360">
                  <w:pPr>
                    <w:pStyle w:val="EmptyCellLayoutStyle"/>
                    <w:spacing w:after="0" w:line="240" w:lineRule="auto"/>
                    <w:rPr>
                      <w:rFonts w:ascii="Arial" w:hAnsi="Arial" w:cs="Arial"/>
                    </w:rPr>
                  </w:pPr>
                </w:p>
              </w:tc>
            </w:tr>
          </w:tbl>
          <w:p w14:paraId="0EB7ABCA" w14:textId="77777777" w:rsidR="00880360" w:rsidRPr="005651C4" w:rsidRDefault="00880360">
            <w:pPr>
              <w:spacing w:after="0" w:line="240" w:lineRule="auto"/>
              <w:rPr>
                <w:rFonts w:ascii="Arial" w:hAnsi="Arial" w:cs="Arial"/>
              </w:rPr>
            </w:pPr>
          </w:p>
        </w:tc>
        <w:tc>
          <w:tcPr>
            <w:tcW w:w="179" w:type="dxa"/>
          </w:tcPr>
          <w:p w14:paraId="191F0CCD" w14:textId="77777777" w:rsidR="00880360" w:rsidRPr="005651C4" w:rsidRDefault="00880360">
            <w:pPr>
              <w:pStyle w:val="EmptyCellLayoutStyle"/>
              <w:spacing w:after="0" w:line="240" w:lineRule="auto"/>
              <w:rPr>
                <w:rFonts w:ascii="Arial" w:hAnsi="Arial" w:cs="Arial"/>
              </w:rPr>
            </w:pPr>
          </w:p>
        </w:tc>
      </w:tr>
      <w:tr w:rsidR="00156083" w:rsidRPr="005651C4" w14:paraId="1BD72F9D" w14:textId="77777777" w:rsidTr="00156083">
        <w:tc>
          <w:tcPr>
            <w:tcW w:w="179" w:type="dxa"/>
          </w:tcPr>
          <w:p w14:paraId="065D3836" w14:textId="77777777" w:rsidR="00880360" w:rsidRPr="005651C4" w:rsidRDefault="00880360">
            <w:pPr>
              <w:pStyle w:val="EmptyCellLayoutStyle"/>
              <w:spacing w:after="0" w:line="240" w:lineRule="auto"/>
              <w:rPr>
                <w:rFonts w:ascii="Arial" w:hAnsi="Arial" w:cs="Arial"/>
              </w:rPr>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880360" w:rsidRPr="005651C4" w14:paraId="47829096" w14:textId="77777777">
              <w:trPr>
                <w:trHeight w:val="36"/>
              </w:trPr>
              <w:tc>
                <w:tcPr>
                  <w:tcW w:w="0" w:type="dxa"/>
                  <w:tcBorders>
                    <w:top w:val="single" w:sz="7" w:space="0" w:color="000000"/>
                    <w:left w:val="single" w:sz="15" w:space="0" w:color="000000"/>
                  </w:tcBorders>
                </w:tcPr>
                <w:p w14:paraId="41421934" w14:textId="77777777" w:rsidR="00880360" w:rsidRPr="005651C4" w:rsidRDefault="00880360">
                  <w:pPr>
                    <w:pStyle w:val="EmptyCellLayoutStyle"/>
                    <w:spacing w:after="0" w:line="240" w:lineRule="auto"/>
                    <w:rPr>
                      <w:rFonts w:ascii="Arial" w:hAnsi="Arial" w:cs="Arial"/>
                    </w:rPr>
                  </w:pPr>
                </w:p>
              </w:tc>
              <w:tc>
                <w:tcPr>
                  <w:tcW w:w="5220" w:type="dxa"/>
                  <w:tcBorders>
                    <w:top w:val="single" w:sz="7" w:space="0" w:color="000000"/>
                  </w:tcBorders>
                </w:tcPr>
                <w:p w14:paraId="1FCDB277" w14:textId="77777777" w:rsidR="00880360" w:rsidRPr="005651C4" w:rsidRDefault="00880360">
                  <w:pPr>
                    <w:pStyle w:val="EmptyCellLayoutStyle"/>
                    <w:spacing w:after="0" w:line="240" w:lineRule="auto"/>
                    <w:rPr>
                      <w:rFonts w:ascii="Arial" w:hAnsi="Arial" w:cs="Arial"/>
                    </w:rPr>
                  </w:pPr>
                </w:p>
              </w:tc>
              <w:tc>
                <w:tcPr>
                  <w:tcW w:w="5759" w:type="dxa"/>
                  <w:tcBorders>
                    <w:top w:val="single" w:sz="7" w:space="0" w:color="000000"/>
                  </w:tcBorders>
                </w:tcPr>
                <w:p w14:paraId="31443927" w14:textId="77777777" w:rsidR="00880360" w:rsidRPr="005651C4" w:rsidRDefault="00880360">
                  <w:pPr>
                    <w:pStyle w:val="EmptyCellLayoutStyle"/>
                    <w:spacing w:after="0" w:line="240" w:lineRule="auto"/>
                    <w:rPr>
                      <w:rFonts w:ascii="Arial" w:hAnsi="Arial" w:cs="Arial"/>
                    </w:rPr>
                  </w:pPr>
                </w:p>
              </w:tc>
              <w:tc>
                <w:tcPr>
                  <w:tcW w:w="180" w:type="dxa"/>
                  <w:tcBorders>
                    <w:top w:val="single" w:sz="7" w:space="0" w:color="000000"/>
                    <w:right w:val="single" w:sz="15" w:space="0" w:color="000000"/>
                  </w:tcBorders>
                </w:tcPr>
                <w:p w14:paraId="2151504E" w14:textId="77777777" w:rsidR="00880360" w:rsidRPr="005651C4" w:rsidRDefault="00880360">
                  <w:pPr>
                    <w:pStyle w:val="EmptyCellLayoutStyle"/>
                    <w:spacing w:after="0" w:line="240" w:lineRule="auto"/>
                    <w:rPr>
                      <w:rFonts w:ascii="Arial" w:hAnsi="Arial" w:cs="Arial"/>
                    </w:rPr>
                  </w:pPr>
                </w:p>
              </w:tc>
            </w:tr>
            <w:tr w:rsidR="00880360" w:rsidRPr="005651C4" w14:paraId="4F851775" w14:textId="77777777">
              <w:trPr>
                <w:trHeight w:val="270"/>
              </w:trPr>
              <w:tc>
                <w:tcPr>
                  <w:tcW w:w="0" w:type="dxa"/>
                  <w:tcBorders>
                    <w:left w:val="single" w:sz="15" w:space="0" w:color="000000"/>
                  </w:tcBorders>
                </w:tcPr>
                <w:p w14:paraId="76F19292" w14:textId="77777777" w:rsidR="00880360" w:rsidRPr="005651C4"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880360" w:rsidRPr="005651C4" w14:paraId="4D1C4C99" w14:textId="77777777">
                    <w:trPr>
                      <w:trHeight w:val="192"/>
                    </w:trPr>
                    <w:tc>
                      <w:tcPr>
                        <w:tcW w:w="5220" w:type="dxa"/>
                        <w:tcBorders>
                          <w:top w:val="nil"/>
                          <w:left w:val="nil"/>
                          <w:bottom w:val="nil"/>
                          <w:right w:val="nil"/>
                        </w:tcBorders>
                        <w:tcMar>
                          <w:top w:w="39" w:type="dxa"/>
                          <w:left w:w="39" w:type="dxa"/>
                          <w:bottom w:w="39" w:type="dxa"/>
                          <w:right w:w="39" w:type="dxa"/>
                        </w:tcMar>
                      </w:tcPr>
                      <w:p w14:paraId="2C90E134" w14:textId="77777777" w:rsidR="00880360" w:rsidRPr="005651C4" w:rsidRDefault="00156083">
                        <w:pPr>
                          <w:spacing w:after="0" w:line="240" w:lineRule="auto"/>
                          <w:rPr>
                            <w:rFonts w:ascii="Arial" w:hAnsi="Arial" w:cs="Arial"/>
                          </w:rPr>
                        </w:pPr>
                        <w:r w:rsidRPr="005651C4">
                          <w:rPr>
                            <w:rFonts w:ascii="Arial" w:eastAsia="Arial" w:hAnsi="Arial" w:cs="Arial"/>
                            <w:b/>
                            <w:color w:val="000000"/>
                            <w:sz w:val="16"/>
                          </w:rPr>
                          <w:t>14. General Summary of Function/Purpose of Position</w:t>
                        </w:r>
                      </w:p>
                    </w:tc>
                  </w:tr>
                </w:tbl>
                <w:p w14:paraId="51B37913" w14:textId="77777777" w:rsidR="00880360" w:rsidRPr="005651C4" w:rsidRDefault="00880360">
                  <w:pPr>
                    <w:spacing w:after="0" w:line="240" w:lineRule="auto"/>
                    <w:rPr>
                      <w:rFonts w:ascii="Arial" w:hAnsi="Arial" w:cs="Arial"/>
                    </w:rPr>
                  </w:pPr>
                </w:p>
              </w:tc>
              <w:tc>
                <w:tcPr>
                  <w:tcW w:w="5759" w:type="dxa"/>
                </w:tcPr>
                <w:p w14:paraId="6D38B287" w14:textId="77777777" w:rsidR="00880360" w:rsidRPr="005651C4"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325E313" w14:textId="77777777" w:rsidR="00880360" w:rsidRPr="005651C4" w:rsidRDefault="00880360">
                  <w:pPr>
                    <w:pStyle w:val="EmptyCellLayoutStyle"/>
                    <w:spacing w:after="0" w:line="240" w:lineRule="auto"/>
                    <w:rPr>
                      <w:rFonts w:ascii="Arial" w:hAnsi="Arial" w:cs="Arial"/>
                    </w:rPr>
                  </w:pPr>
                </w:p>
              </w:tc>
            </w:tr>
            <w:tr w:rsidR="00880360" w:rsidRPr="005651C4" w14:paraId="61F75CBB" w14:textId="77777777">
              <w:trPr>
                <w:trHeight w:val="53"/>
              </w:trPr>
              <w:tc>
                <w:tcPr>
                  <w:tcW w:w="0" w:type="dxa"/>
                  <w:tcBorders>
                    <w:left w:val="single" w:sz="15" w:space="0" w:color="000000"/>
                  </w:tcBorders>
                </w:tcPr>
                <w:p w14:paraId="3FE1CF40" w14:textId="77777777" w:rsidR="00880360" w:rsidRPr="005651C4" w:rsidRDefault="00880360">
                  <w:pPr>
                    <w:pStyle w:val="EmptyCellLayoutStyle"/>
                    <w:spacing w:after="0" w:line="240" w:lineRule="auto"/>
                    <w:rPr>
                      <w:rFonts w:ascii="Arial" w:hAnsi="Arial" w:cs="Arial"/>
                    </w:rPr>
                  </w:pPr>
                </w:p>
              </w:tc>
              <w:tc>
                <w:tcPr>
                  <w:tcW w:w="5220" w:type="dxa"/>
                </w:tcPr>
                <w:p w14:paraId="54D8ABBB" w14:textId="77777777" w:rsidR="00880360" w:rsidRPr="005651C4" w:rsidRDefault="00880360">
                  <w:pPr>
                    <w:pStyle w:val="EmptyCellLayoutStyle"/>
                    <w:spacing w:after="0" w:line="240" w:lineRule="auto"/>
                    <w:rPr>
                      <w:rFonts w:ascii="Arial" w:hAnsi="Arial" w:cs="Arial"/>
                    </w:rPr>
                  </w:pPr>
                </w:p>
              </w:tc>
              <w:tc>
                <w:tcPr>
                  <w:tcW w:w="5759" w:type="dxa"/>
                </w:tcPr>
                <w:p w14:paraId="17410AD7" w14:textId="77777777" w:rsidR="00880360" w:rsidRPr="005651C4"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5498EC8" w14:textId="77777777" w:rsidR="00880360" w:rsidRPr="005651C4" w:rsidRDefault="00880360">
                  <w:pPr>
                    <w:pStyle w:val="EmptyCellLayoutStyle"/>
                    <w:spacing w:after="0" w:line="240" w:lineRule="auto"/>
                    <w:rPr>
                      <w:rFonts w:ascii="Arial" w:hAnsi="Arial" w:cs="Arial"/>
                    </w:rPr>
                  </w:pPr>
                </w:p>
              </w:tc>
            </w:tr>
            <w:tr w:rsidR="00156083" w:rsidRPr="005651C4" w14:paraId="4A5DE3E5" w14:textId="77777777" w:rsidTr="00156083">
              <w:trPr>
                <w:trHeight w:val="290"/>
              </w:trPr>
              <w:tc>
                <w:tcPr>
                  <w:tcW w:w="0" w:type="dxa"/>
                  <w:gridSpan w:val="3"/>
                  <w:tcBorders>
                    <w:left w:val="single" w:sz="15" w:space="0" w:color="000000"/>
                  </w:tcBorders>
                </w:tcPr>
                <w:p w14:paraId="18854E40" w14:textId="04765028" w:rsidR="00880360" w:rsidRPr="005651C4" w:rsidRDefault="00177AA2">
                  <w:pPr>
                    <w:spacing w:after="0" w:line="240" w:lineRule="auto"/>
                    <w:rPr>
                      <w:rFonts w:ascii="Arial" w:hAnsi="Arial" w:cs="Arial"/>
                    </w:rPr>
                  </w:pPr>
                  <w:r w:rsidRPr="00CD3BC7">
                    <w:rPr>
                      <w:szCs w:val="24"/>
                    </w:rPr>
                    <w:t xml:space="preserve">The Regional Health Information Supervisor provides supervisory </w:t>
                  </w:r>
                  <w:proofErr w:type="gramStart"/>
                  <w:r w:rsidRPr="00CD3BC7">
                    <w:rPr>
                      <w:szCs w:val="24"/>
                    </w:rPr>
                    <w:t>direction</w:t>
                  </w:r>
                  <w:proofErr w:type="gramEnd"/>
                  <w:r w:rsidRPr="00CD3BC7">
                    <w:rPr>
                      <w:szCs w:val="24"/>
                    </w:rPr>
                    <w:t xml:space="preserve"> to the centralized schedulers, provides leadership and oversite of the Medical Record Examiners at his/her assigned facilities.  This position acts as a subject matter expert for the Electronic Health Record, Centralized Scheduling and Health Record Policies and Procedures.  This position is a trainer for the Electronic Health Record</w:t>
                  </w:r>
                  <w:r>
                    <w:rPr>
                      <w:szCs w:val="24"/>
                    </w:rPr>
                    <w:t xml:space="preserve">. </w:t>
                  </w:r>
                  <w:r w:rsidRPr="00CD3BC7">
                    <w:rPr>
                      <w:szCs w:val="24"/>
                    </w:rPr>
                    <w:t xml:space="preserve">Responsibilities also include serving as an active member on several statewide committees and workgroups.  </w:t>
                  </w:r>
                </w:p>
              </w:tc>
              <w:tc>
                <w:tcPr>
                  <w:tcW w:w="180" w:type="dxa"/>
                  <w:tcBorders>
                    <w:right w:val="single" w:sz="15" w:space="0" w:color="000000"/>
                  </w:tcBorders>
                </w:tcPr>
                <w:p w14:paraId="44249466" w14:textId="77777777" w:rsidR="00880360" w:rsidRPr="005651C4" w:rsidRDefault="00880360">
                  <w:pPr>
                    <w:pStyle w:val="EmptyCellLayoutStyle"/>
                    <w:spacing w:after="0" w:line="240" w:lineRule="auto"/>
                    <w:rPr>
                      <w:rFonts w:ascii="Arial" w:hAnsi="Arial" w:cs="Arial"/>
                    </w:rPr>
                  </w:pPr>
                </w:p>
              </w:tc>
            </w:tr>
            <w:tr w:rsidR="00880360" w:rsidRPr="005651C4" w14:paraId="70866EC0" w14:textId="77777777">
              <w:trPr>
                <w:trHeight w:val="969"/>
              </w:trPr>
              <w:tc>
                <w:tcPr>
                  <w:tcW w:w="0" w:type="dxa"/>
                  <w:tcBorders>
                    <w:left w:val="single" w:sz="15" w:space="0" w:color="000000"/>
                    <w:bottom w:val="single" w:sz="15" w:space="0" w:color="000000"/>
                  </w:tcBorders>
                </w:tcPr>
                <w:p w14:paraId="0EFCB60A" w14:textId="77777777" w:rsidR="00880360" w:rsidRPr="005651C4"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0FE05C0D" w14:textId="77777777" w:rsidR="00880360" w:rsidRPr="005651C4" w:rsidRDefault="00880360">
                  <w:pPr>
                    <w:pStyle w:val="EmptyCellLayoutStyle"/>
                    <w:spacing w:after="0" w:line="240" w:lineRule="auto"/>
                    <w:rPr>
                      <w:rFonts w:ascii="Arial" w:hAnsi="Arial" w:cs="Arial"/>
                    </w:rPr>
                  </w:pPr>
                </w:p>
              </w:tc>
              <w:tc>
                <w:tcPr>
                  <w:tcW w:w="5759" w:type="dxa"/>
                  <w:tcBorders>
                    <w:bottom w:val="single" w:sz="15" w:space="0" w:color="000000"/>
                  </w:tcBorders>
                </w:tcPr>
                <w:p w14:paraId="2D381DF7" w14:textId="77777777" w:rsidR="00880360" w:rsidRPr="005651C4"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CE24BE5" w14:textId="77777777" w:rsidR="00880360" w:rsidRPr="005651C4" w:rsidRDefault="00880360">
                  <w:pPr>
                    <w:pStyle w:val="EmptyCellLayoutStyle"/>
                    <w:spacing w:after="0" w:line="240" w:lineRule="auto"/>
                    <w:rPr>
                      <w:rFonts w:ascii="Arial" w:hAnsi="Arial" w:cs="Arial"/>
                    </w:rPr>
                  </w:pPr>
                </w:p>
              </w:tc>
            </w:tr>
          </w:tbl>
          <w:p w14:paraId="70539E6E" w14:textId="77777777" w:rsidR="00880360" w:rsidRPr="005651C4" w:rsidRDefault="00880360">
            <w:pPr>
              <w:spacing w:after="0" w:line="240" w:lineRule="auto"/>
              <w:rPr>
                <w:rFonts w:ascii="Arial" w:hAnsi="Arial" w:cs="Arial"/>
              </w:rPr>
            </w:pPr>
          </w:p>
        </w:tc>
        <w:tc>
          <w:tcPr>
            <w:tcW w:w="179" w:type="dxa"/>
          </w:tcPr>
          <w:p w14:paraId="2798613D" w14:textId="77777777" w:rsidR="00880360" w:rsidRPr="005651C4" w:rsidRDefault="00880360">
            <w:pPr>
              <w:pStyle w:val="EmptyCellLayoutStyle"/>
              <w:spacing w:after="0" w:line="240" w:lineRule="auto"/>
              <w:rPr>
                <w:rFonts w:ascii="Arial" w:hAnsi="Arial" w:cs="Arial"/>
              </w:rPr>
            </w:pPr>
          </w:p>
        </w:tc>
      </w:tr>
    </w:tbl>
    <w:p w14:paraId="294A5455" w14:textId="77777777" w:rsidR="00880360" w:rsidRDefault="00156083">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880360" w:rsidRPr="001C7A76" w14:paraId="4D8D0245" w14:textId="77777777">
        <w:trPr>
          <w:trHeight w:val="99"/>
        </w:trPr>
        <w:tc>
          <w:tcPr>
            <w:tcW w:w="179" w:type="dxa"/>
          </w:tcPr>
          <w:p w14:paraId="2392007F" w14:textId="77777777" w:rsidR="00880360" w:rsidRPr="001C7A76" w:rsidRDefault="00880360">
            <w:pPr>
              <w:pStyle w:val="EmptyCellLayoutStyle"/>
              <w:spacing w:after="0" w:line="240" w:lineRule="auto"/>
              <w:rPr>
                <w:rFonts w:ascii="Arial" w:hAnsi="Arial" w:cs="Arial"/>
              </w:rPr>
            </w:pPr>
          </w:p>
        </w:tc>
        <w:tc>
          <w:tcPr>
            <w:tcW w:w="0" w:type="dxa"/>
          </w:tcPr>
          <w:p w14:paraId="3329C3C8" w14:textId="77777777" w:rsidR="00880360" w:rsidRPr="001C7A76" w:rsidRDefault="00880360">
            <w:pPr>
              <w:pStyle w:val="EmptyCellLayoutStyle"/>
              <w:spacing w:after="0" w:line="240" w:lineRule="auto"/>
              <w:rPr>
                <w:rFonts w:ascii="Arial" w:hAnsi="Arial" w:cs="Arial"/>
              </w:rPr>
            </w:pPr>
          </w:p>
        </w:tc>
        <w:tc>
          <w:tcPr>
            <w:tcW w:w="0" w:type="dxa"/>
          </w:tcPr>
          <w:p w14:paraId="6448999C" w14:textId="77777777" w:rsidR="00880360" w:rsidRPr="001C7A76" w:rsidRDefault="00880360">
            <w:pPr>
              <w:pStyle w:val="EmptyCellLayoutStyle"/>
              <w:spacing w:after="0" w:line="240" w:lineRule="auto"/>
              <w:rPr>
                <w:rFonts w:ascii="Arial" w:hAnsi="Arial" w:cs="Arial"/>
              </w:rPr>
            </w:pPr>
          </w:p>
        </w:tc>
        <w:tc>
          <w:tcPr>
            <w:tcW w:w="0" w:type="dxa"/>
          </w:tcPr>
          <w:p w14:paraId="5039DA3A" w14:textId="77777777" w:rsidR="00880360" w:rsidRPr="001C7A76" w:rsidRDefault="00880360">
            <w:pPr>
              <w:pStyle w:val="EmptyCellLayoutStyle"/>
              <w:spacing w:after="0" w:line="240" w:lineRule="auto"/>
              <w:rPr>
                <w:rFonts w:ascii="Arial" w:hAnsi="Arial" w:cs="Arial"/>
              </w:rPr>
            </w:pPr>
          </w:p>
        </w:tc>
        <w:tc>
          <w:tcPr>
            <w:tcW w:w="0" w:type="dxa"/>
          </w:tcPr>
          <w:p w14:paraId="5675B3C4" w14:textId="77777777" w:rsidR="00880360" w:rsidRPr="001C7A76" w:rsidRDefault="00880360">
            <w:pPr>
              <w:pStyle w:val="EmptyCellLayoutStyle"/>
              <w:spacing w:after="0" w:line="240" w:lineRule="auto"/>
              <w:rPr>
                <w:rFonts w:ascii="Arial" w:hAnsi="Arial" w:cs="Arial"/>
              </w:rPr>
            </w:pPr>
          </w:p>
        </w:tc>
        <w:tc>
          <w:tcPr>
            <w:tcW w:w="0" w:type="dxa"/>
          </w:tcPr>
          <w:p w14:paraId="7C7E5817" w14:textId="77777777" w:rsidR="00880360" w:rsidRPr="001C7A76" w:rsidRDefault="00880360">
            <w:pPr>
              <w:pStyle w:val="EmptyCellLayoutStyle"/>
              <w:spacing w:after="0" w:line="240" w:lineRule="auto"/>
              <w:rPr>
                <w:rFonts w:ascii="Arial" w:hAnsi="Arial" w:cs="Arial"/>
              </w:rPr>
            </w:pPr>
          </w:p>
        </w:tc>
        <w:tc>
          <w:tcPr>
            <w:tcW w:w="0" w:type="dxa"/>
          </w:tcPr>
          <w:p w14:paraId="16066E28" w14:textId="77777777" w:rsidR="00880360" w:rsidRPr="001C7A76" w:rsidRDefault="00880360">
            <w:pPr>
              <w:pStyle w:val="EmptyCellLayoutStyle"/>
              <w:spacing w:after="0" w:line="240" w:lineRule="auto"/>
              <w:rPr>
                <w:rFonts w:ascii="Arial" w:hAnsi="Arial" w:cs="Arial"/>
              </w:rPr>
            </w:pPr>
          </w:p>
        </w:tc>
        <w:tc>
          <w:tcPr>
            <w:tcW w:w="2505" w:type="dxa"/>
          </w:tcPr>
          <w:p w14:paraId="0FBCBB7E" w14:textId="77777777" w:rsidR="00880360" w:rsidRPr="001C7A76" w:rsidRDefault="00880360">
            <w:pPr>
              <w:pStyle w:val="EmptyCellLayoutStyle"/>
              <w:spacing w:after="0" w:line="240" w:lineRule="auto"/>
              <w:rPr>
                <w:rFonts w:ascii="Arial" w:hAnsi="Arial" w:cs="Arial"/>
              </w:rPr>
            </w:pPr>
          </w:p>
        </w:tc>
        <w:tc>
          <w:tcPr>
            <w:tcW w:w="6120" w:type="dxa"/>
          </w:tcPr>
          <w:p w14:paraId="567184C6" w14:textId="77777777" w:rsidR="00880360" w:rsidRPr="001C7A76" w:rsidRDefault="00880360">
            <w:pPr>
              <w:pStyle w:val="EmptyCellLayoutStyle"/>
              <w:spacing w:after="0" w:line="240" w:lineRule="auto"/>
              <w:rPr>
                <w:rFonts w:ascii="Arial" w:hAnsi="Arial" w:cs="Arial"/>
              </w:rPr>
            </w:pPr>
          </w:p>
        </w:tc>
        <w:tc>
          <w:tcPr>
            <w:tcW w:w="2534" w:type="dxa"/>
          </w:tcPr>
          <w:p w14:paraId="5BFF7C04" w14:textId="77777777" w:rsidR="00880360" w:rsidRPr="001C7A76" w:rsidRDefault="00880360">
            <w:pPr>
              <w:pStyle w:val="EmptyCellLayoutStyle"/>
              <w:spacing w:after="0" w:line="240" w:lineRule="auto"/>
              <w:rPr>
                <w:rFonts w:ascii="Arial" w:hAnsi="Arial" w:cs="Arial"/>
              </w:rPr>
            </w:pPr>
          </w:p>
        </w:tc>
        <w:tc>
          <w:tcPr>
            <w:tcW w:w="179" w:type="dxa"/>
          </w:tcPr>
          <w:p w14:paraId="7345885B" w14:textId="77777777" w:rsidR="00880360" w:rsidRPr="001C7A76" w:rsidRDefault="00880360">
            <w:pPr>
              <w:pStyle w:val="EmptyCellLayoutStyle"/>
              <w:spacing w:after="0" w:line="240" w:lineRule="auto"/>
              <w:rPr>
                <w:rFonts w:ascii="Arial" w:hAnsi="Arial" w:cs="Arial"/>
              </w:rPr>
            </w:pPr>
          </w:p>
        </w:tc>
      </w:tr>
      <w:tr w:rsidR="00156083" w:rsidRPr="001C7A76" w14:paraId="71214727" w14:textId="77777777" w:rsidTr="00F449BE">
        <w:trPr>
          <w:trHeight w:val="9720"/>
        </w:trPr>
        <w:tc>
          <w:tcPr>
            <w:tcW w:w="179" w:type="dxa"/>
          </w:tcPr>
          <w:p w14:paraId="359CEA9B" w14:textId="77777777" w:rsidR="00880360" w:rsidRPr="001C7A76" w:rsidRDefault="00880360">
            <w:pPr>
              <w:pStyle w:val="EmptyCellLayoutStyle"/>
              <w:spacing w:after="0" w:line="240" w:lineRule="auto"/>
              <w:rPr>
                <w:rFonts w:ascii="Arial" w:hAnsi="Arial" w:cs="Arial"/>
              </w:rPr>
            </w:pPr>
          </w:p>
        </w:tc>
        <w:tc>
          <w:tcPr>
            <w:tcW w:w="0" w:type="dxa"/>
          </w:tcPr>
          <w:p w14:paraId="5FE11878" w14:textId="77777777" w:rsidR="00880360" w:rsidRPr="001C7A76" w:rsidRDefault="00880360">
            <w:pPr>
              <w:pStyle w:val="EmptyCellLayoutStyle"/>
              <w:spacing w:after="0" w:line="240" w:lineRule="auto"/>
              <w:rPr>
                <w:rFonts w:ascii="Arial" w:hAnsi="Arial" w:cs="Arial"/>
              </w:rPr>
            </w:pPr>
          </w:p>
        </w:tc>
        <w:tc>
          <w:tcPr>
            <w:tcW w:w="0" w:type="dxa"/>
          </w:tcPr>
          <w:p w14:paraId="59749D77" w14:textId="77777777" w:rsidR="00880360" w:rsidRPr="001C7A76" w:rsidRDefault="00880360">
            <w:pPr>
              <w:pStyle w:val="EmptyCellLayoutStyle"/>
              <w:spacing w:after="0" w:line="240" w:lineRule="auto"/>
              <w:rPr>
                <w:rFonts w:ascii="Arial" w:hAnsi="Arial" w:cs="Arial"/>
              </w:rPr>
            </w:pPr>
          </w:p>
        </w:tc>
        <w:tc>
          <w:tcPr>
            <w:tcW w:w="0" w:type="dxa"/>
          </w:tcPr>
          <w:p w14:paraId="69C9D151" w14:textId="77777777" w:rsidR="00880360" w:rsidRPr="001C7A76" w:rsidRDefault="00880360">
            <w:pPr>
              <w:pStyle w:val="EmptyCellLayoutStyle"/>
              <w:spacing w:after="0" w:line="240" w:lineRule="auto"/>
              <w:rPr>
                <w:rFonts w:ascii="Arial" w:hAnsi="Arial" w:cs="Arial"/>
              </w:rPr>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56083" w:rsidRPr="001C7A76" w14:paraId="49AF7CEC" w14:textId="77777777" w:rsidTr="00156083">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80360" w:rsidRPr="001C7A76" w14:paraId="2C3AC229" w14:textId="77777777">
                    <w:trPr>
                      <w:trHeight w:val="822"/>
                    </w:trPr>
                    <w:tc>
                      <w:tcPr>
                        <w:tcW w:w="11160" w:type="dxa"/>
                        <w:tcBorders>
                          <w:top w:val="nil"/>
                          <w:left w:val="nil"/>
                          <w:bottom w:val="nil"/>
                          <w:right w:val="nil"/>
                        </w:tcBorders>
                        <w:tcMar>
                          <w:top w:w="39" w:type="dxa"/>
                          <w:left w:w="39" w:type="dxa"/>
                          <w:bottom w:w="39" w:type="dxa"/>
                          <w:right w:w="39" w:type="dxa"/>
                        </w:tcMar>
                      </w:tcPr>
                      <w:p w14:paraId="7E7010A0"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15. Please describe the assigned duties, </w:t>
                        </w:r>
                        <w:proofErr w:type="gramStart"/>
                        <w:r w:rsidRPr="001C7A76">
                          <w:rPr>
                            <w:rFonts w:ascii="Arial" w:eastAsia="Arial" w:hAnsi="Arial" w:cs="Arial"/>
                            <w:b/>
                            <w:color w:val="000000"/>
                            <w:sz w:val="16"/>
                          </w:rPr>
                          <w:t>percent</w:t>
                        </w:r>
                        <w:proofErr w:type="gramEnd"/>
                        <w:r w:rsidRPr="001C7A76">
                          <w:rPr>
                            <w:rFonts w:ascii="Arial" w:eastAsia="Arial" w:hAnsi="Arial" w:cs="Arial"/>
                            <w:b/>
                            <w:color w:val="000000"/>
                            <w:sz w:val="16"/>
                          </w:rPr>
                          <w:t xml:space="preserve"> of time spent performing each duty, and what is done to complete each duty.</w:t>
                        </w:r>
                        <w:r w:rsidRPr="001C7A76">
                          <w:rPr>
                            <w:rFonts w:ascii="Arial" w:eastAsia="Arial" w:hAnsi="Arial" w:cs="Arial"/>
                            <w:b/>
                            <w:color w:val="000000"/>
                            <w:sz w:val="16"/>
                          </w:rPr>
                          <w:br/>
                        </w:r>
                        <w:r w:rsidRPr="001C7A76">
                          <w:rPr>
                            <w:rFonts w:ascii="Arial" w:eastAsia="Arial" w:hAnsi="Arial" w:cs="Arial"/>
                            <w:b/>
                            <w:color w:val="000000"/>
                            <w:sz w:val="16"/>
                          </w:rPr>
                          <w:br/>
                          <w:t>List the duties from most important to least important. The total percentage of all duties performed must equal 100 percent.</w:t>
                        </w:r>
                      </w:p>
                    </w:tc>
                  </w:tr>
                </w:tbl>
                <w:p w14:paraId="6537786F" w14:textId="77777777" w:rsidR="00880360" w:rsidRPr="001C7A76" w:rsidRDefault="00880360">
                  <w:pPr>
                    <w:spacing w:after="0" w:line="240" w:lineRule="auto"/>
                    <w:rPr>
                      <w:rFonts w:ascii="Arial" w:hAnsi="Arial" w:cs="Arial"/>
                    </w:rPr>
                  </w:pPr>
                </w:p>
              </w:tc>
            </w:tr>
            <w:tr w:rsidR="00880360" w:rsidRPr="001C7A76" w14:paraId="0AA8E2B2" w14:textId="77777777">
              <w:tc>
                <w:tcPr>
                  <w:tcW w:w="0" w:type="dxa"/>
                  <w:tcBorders>
                    <w:left w:val="single" w:sz="15" w:space="0" w:color="000000"/>
                    <w:bottom w:val="single" w:sz="7" w:space="0" w:color="000000"/>
                  </w:tcBorders>
                </w:tcPr>
                <w:p w14:paraId="6C583675" w14:textId="77777777" w:rsidR="00880360" w:rsidRPr="001C7A76" w:rsidRDefault="00880360">
                  <w:pPr>
                    <w:pStyle w:val="EmptyCellLayoutStyle"/>
                    <w:spacing w:after="0" w:line="240" w:lineRule="auto"/>
                    <w:rPr>
                      <w:rFonts w:ascii="Arial" w:hAnsi="Arial" w:cs="Arial"/>
                    </w:rPr>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880360" w:rsidRPr="001C7A76" w14:paraId="4716D6EF" w14:textId="77777777" w:rsidTr="00967387">
                    <w:trPr>
                      <w:trHeight w:val="6804"/>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156083" w:rsidRPr="001C7A76" w14:paraId="01C6CF2E"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0F2E26B6"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1</w:t>
                              </w:r>
                            </w:p>
                          </w:tc>
                        </w:tr>
                        <w:tr w:rsidR="00880360" w:rsidRPr="001C7A76" w14:paraId="39F41C8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306CB6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76B661B8"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DCFDA3C" w14:textId="4FCD76E2" w:rsidR="00880360" w:rsidRPr="001C7A76" w:rsidRDefault="00967387">
                              <w:pPr>
                                <w:spacing w:after="0" w:line="240" w:lineRule="auto"/>
                                <w:rPr>
                                  <w:rFonts w:ascii="Arial" w:hAnsi="Arial" w:cs="Arial"/>
                                  <w:b/>
                                  <w:bCs/>
                                </w:rPr>
                              </w:pPr>
                              <w:r>
                                <w:rPr>
                                  <w:rFonts w:ascii="Arial" w:hAnsi="Arial" w:cs="Arial"/>
                                  <w:b/>
                                  <w:bCs/>
                                </w:rPr>
                                <w:t>55</w:t>
                              </w:r>
                            </w:p>
                          </w:tc>
                        </w:tr>
                        <w:tr w:rsidR="00156083" w:rsidRPr="001C7A76" w14:paraId="6FD07167"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6E7AB14D" w14:textId="21F2BF3E" w:rsidR="00880360" w:rsidRPr="001C7A76" w:rsidRDefault="00806FE5" w:rsidP="001C7A76">
                              <w:pPr>
                                <w:spacing w:before="199" w:after="199" w:line="240" w:lineRule="auto"/>
                                <w:rPr>
                                  <w:rFonts w:ascii="Arial" w:hAnsi="Arial" w:cs="Arial"/>
                                </w:rPr>
                              </w:pPr>
                              <w:r w:rsidRPr="001C7A76">
                                <w:rPr>
                                  <w:rFonts w:ascii="Arial" w:eastAsia="Arial" w:hAnsi="Arial" w:cs="Arial"/>
                                  <w:color w:val="000000"/>
                                </w:rPr>
                                <w:t>Oversee</w:t>
                              </w:r>
                              <w:r w:rsidR="001C7A76" w:rsidRPr="001C7A76">
                                <w:rPr>
                                  <w:rFonts w:ascii="Arial" w:eastAsia="Arial" w:hAnsi="Arial" w:cs="Arial"/>
                                  <w:color w:val="000000"/>
                                </w:rPr>
                                <w:t xml:space="preserve"> the unit responsible for</w:t>
                              </w:r>
                              <w:r w:rsidR="00926C77">
                                <w:rPr>
                                  <w:rFonts w:ascii="Arial" w:eastAsia="Arial" w:hAnsi="Arial" w:cs="Arial"/>
                                  <w:color w:val="000000"/>
                                </w:rPr>
                                <w:t xml:space="preserve"> the</w:t>
                              </w:r>
                              <w:r w:rsidR="001C7A76" w:rsidRPr="001C7A76">
                                <w:rPr>
                                  <w:rFonts w:ascii="Arial" w:eastAsia="Arial" w:hAnsi="Arial" w:cs="Arial"/>
                                  <w:color w:val="000000"/>
                                </w:rPr>
                                <w:t xml:space="preserve"> PHR including its functionality, maintenance, integrity, and efficiency of workflow</w:t>
                              </w:r>
                              <w:r w:rsidR="00967387">
                                <w:rPr>
                                  <w:rFonts w:ascii="Arial" w:eastAsia="Arial" w:hAnsi="Arial" w:cs="Arial"/>
                                  <w:color w:val="000000"/>
                                </w:rPr>
                                <w:t xml:space="preserve"> as well as </w:t>
                              </w:r>
                              <w:r w:rsidR="00967387">
                                <w:rPr>
                                  <w:rFonts w:ascii="Arial" w:hAnsi="Arial" w:cs="Arial"/>
                                  <w:color w:val="000000"/>
                                </w:rPr>
                                <w:t>Supervision of staff and those supporting the Prisoner Health Record (PHR)</w:t>
                              </w:r>
                              <w:r w:rsidR="00156083" w:rsidRPr="001C7A76">
                                <w:rPr>
                                  <w:rFonts w:ascii="Arial" w:eastAsia="Arial" w:hAnsi="Arial" w:cs="Arial"/>
                                  <w:color w:val="000000"/>
                                </w:rPr>
                                <w:br/>
                              </w:r>
                            </w:p>
                          </w:tc>
                        </w:tr>
                        <w:tr w:rsidR="00880360" w:rsidRPr="001C7A76" w14:paraId="13D1AA89"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2A9B700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2825C73D"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4C592AF4" w14:textId="77777777" w:rsidR="00880360" w:rsidRPr="001C7A76" w:rsidRDefault="00880360">
                              <w:pPr>
                                <w:spacing w:after="0" w:line="240" w:lineRule="auto"/>
                                <w:rPr>
                                  <w:rFonts w:ascii="Arial" w:hAnsi="Arial" w:cs="Arial"/>
                                </w:rPr>
                              </w:pPr>
                            </w:p>
                          </w:tc>
                        </w:tr>
                        <w:tr w:rsidR="00156083" w:rsidRPr="001C7A76" w14:paraId="2A3C6D20"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6D87FFB7" w14:textId="6F2AAE46" w:rsidR="00880360" w:rsidRPr="00F449BE" w:rsidRDefault="001C7A76" w:rsidP="00967387">
                              <w:pPr>
                                <w:pStyle w:val="NoSpacing"/>
                                <w:numPr>
                                  <w:ilvl w:val="0"/>
                                  <w:numId w:val="36"/>
                                </w:numPr>
                                <w:rPr>
                                  <w:rFonts w:ascii="Arial" w:hAnsi="Arial" w:cs="Arial"/>
                                </w:rPr>
                              </w:pPr>
                              <w:r w:rsidRPr="00F449BE">
                                <w:rPr>
                                  <w:rFonts w:ascii="Arial" w:eastAsia="Arial" w:hAnsi="Arial" w:cs="Arial"/>
                                </w:rPr>
                                <w:t>Acts as PHR subject matter expert representing BHCS</w:t>
                              </w:r>
                              <w:r w:rsidR="00177AA2">
                                <w:rPr>
                                  <w:rFonts w:ascii="Arial" w:eastAsia="Arial" w:hAnsi="Arial" w:cs="Arial"/>
                                </w:rPr>
                                <w:t xml:space="preserve"> (Bureau of Health Care Services)</w:t>
                              </w:r>
                              <w:r w:rsidRPr="00F449BE">
                                <w:rPr>
                                  <w:rFonts w:ascii="Arial" w:eastAsia="Arial" w:hAnsi="Arial" w:cs="Arial"/>
                                </w:rPr>
                                <w:t>.</w:t>
                              </w:r>
                            </w:p>
                            <w:p w14:paraId="1FA68CCF" w14:textId="5969F8E6" w:rsidR="00880360" w:rsidRPr="00F449BE" w:rsidRDefault="001C7A76" w:rsidP="00967387">
                              <w:pPr>
                                <w:pStyle w:val="NoSpacing"/>
                                <w:numPr>
                                  <w:ilvl w:val="0"/>
                                  <w:numId w:val="36"/>
                                </w:numPr>
                                <w:rPr>
                                  <w:rFonts w:ascii="Arial" w:hAnsi="Arial" w:cs="Arial"/>
                                </w:rPr>
                              </w:pPr>
                              <w:r w:rsidRPr="00F449BE">
                                <w:rPr>
                                  <w:rFonts w:ascii="Arial" w:eastAsia="Arial" w:hAnsi="Arial" w:cs="Arial"/>
                                </w:rPr>
                                <w:t>Works in partnership with BHCS leadership and staff to ensure that the PHR meets the clinical priorities for BHCS and promotes the ability to generate reports and monitor patient outcomes.</w:t>
                              </w:r>
                            </w:p>
                            <w:p w14:paraId="7E4423D2" w14:textId="5F8B4D78" w:rsidR="001C7A76" w:rsidRPr="00F449BE" w:rsidRDefault="001C7A76" w:rsidP="00967387">
                              <w:pPr>
                                <w:pStyle w:val="NoSpacing"/>
                                <w:numPr>
                                  <w:ilvl w:val="0"/>
                                  <w:numId w:val="36"/>
                                </w:numPr>
                                <w:rPr>
                                  <w:rFonts w:ascii="Arial" w:hAnsi="Arial" w:cs="Arial"/>
                                </w:rPr>
                              </w:pPr>
                              <w:r w:rsidRPr="00F449BE">
                                <w:rPr>
                                  <w:rFonts w:ascii="Arial" w:eastAsia="Arial" w:hAnsi="Arial" w:cs="Arial"/>
                                </w:rPr>
                                <w:t>Establishes a system for education and training related to the PHR including mentoring of vendor staff.</w:t>
                              </w:r>
                            </w:p>
                            <w:p w14:paraId="5C7BF7DF" w14:textId="6842BC4C" w:rsidR="00967387" w:rsidRPr="00967387" w:rsidRDefault="001C7A76" w:rsidP="00967387">
                              <w:pPr>
                                <w:pStyle w:val="NoSpacing"/>
                                <w:numPr>
                                  <w:ilvl w:val="0"/>
                                  <w:numId w:val="36"/>
                                </w:numPr>
                              </w:pPr>
                              <w:r w:rsidRPr="00F449BE">
                                <w:rPr>
                                  <w:rFonts w:ascii="Arial" w:hAnsi="Arial" w:cs="Arial"/>
                                </w:rPr>
                                <w:t xml:space="preserve">Works collaboratively with the </w:t>
                              </w:r>
                              <w:r w:rsidR="00177AA2">
                                <w:rPr>
                                  <w:rFonts w:ascii="Arial" w:hAnsi="Arial" w:cs="Arial"/>
                                </w:rPr>
                                <w:t>Health Services Administrator</w:t>
                              </w:r>
                              <w:r w:rsidRPr="00F449BE">
                                <w:rPr>
                                  <w:rFonts w:ascii="Arial" w:hAnsi="Arial" w:cs="Arial"/>
                                </w:rPr>
                                <w:t xml:space="preserve">, Assistant </w:t>
                              </w:r>
                              <w:r w:rsidR="00177AA2">
                                <w:rPr>
                                  <w:rFonts w:ascii="Arial" w:hAnsi="Arial" w:cs="Arial"/>
                                </w:rPr>
                                <w:t>Health Services Administrator</w:t>
                              </w:r>
                              <w:r w:rsidRPr="00F449BE">
                                <w:rPr>
                                  <w:rFonts w:ascii="Arial" w:hAnsi="Arial" w:cs="Arial"/>
                                </w:rPr>
                                <w:t>,</w:t>
                              </w:r>
                              <w:r w:rsidR="00177AA2">
                                <w:rPr>
                                  <w:rFonts w:ascii="Arial" w:hAnsi="Arial" w:cs="Arial"/>
                                </w:rPr>
                                <w:t xml:space="preserve"> Directors of Nursing</w:t>
                              </w:r>
                              <w:r w:rsidRPr="00F449BE">
                                <w:rPr>
                                  <w:rFonts w:ascii="Arial" w:hAnsi="Arial" w:cs="Arial"/>
                                </w:rPr>
                                <w:t xml:space="preserve"> and </w:t>
                              </w:r>
                              <w:r w:rsidR="00177AA2">
                                <w:rPr>
                                  <w:rFonts w:ascii="Arial" w:hAnsi="Arial" w:cs="Arial"/>
                                </w:rPr>
                                <w:t>Health Unit Managers</w:t>
                              </w:r>
                              <w:r w:rsidRPr="00F449BE">
                                <w:rPr>
                                  <w:rFonts w:ascii="Arial" w:hAnsi="Arial" w:cs="Arial"/>
                                </w:rPr>
                                <w:t xml:space="preserve"> to develop documentation standards and templates along with addressing problems related to the PHR that are received from mental health care staff.</w:t>
                              </w:r>
                            </w:p>
                            <w:p w14:paraId="1AE0FC42" w14:textId="77777777" w:rsidR="00967387" w:rsidRPr="00F449BE" w:rsidRDefault="00967387" w:rsidP="00967387">
                              <w:pPr>
                                <w:pStyle w:val="NoSpacing"/>
                                <w:numPr>
                                  <w:ilvl w:val="0"/>
                                  <w:numId w:val="36"/>
                                </w:numPr>
                                <w:rPr>
                                  <w:rFonts w:ascii="Arial" w:hAnsi="Arial" w:cs="Arial"/>
                                </w:rPr>
                              </w:pPr>
                              <w:r w:rsidRPr="00F449BE">
                                <w:rPr>
                                  <w:rFonts w:ascii="Arial" w:hAnsi="Arial" w:cs="Arial"/>
                                </w:rPr>
                                <w:t>Approve leave usage and develop performance factors and conducts evaluations with staff.</w:t>
                              </w:r>
                            </w:p>
                            <w:p w14:paraId="443A2613" w14:textId="689DF8D3" w:rsidR="00967387" w:rsidRPr="00F449BE" w:rsidRDefault="00806FE5" w:rsidP="00967387">
                              <w:pPr>
                                <w:pStyle w:val="NoSpacing"/>
                                <w:numPr>
                                  <w:ilvl w:val="0"/>
                                  <w:numId w:val="36"/>
                                </w:numPr>
                                <w:rPr>
                                  <w:rFonts w:ascii="Arial" w:hAnsi="Arial" w:cs="Arial"/>
                                </w:rPr>
                              </w:pPr>
                              <w:r w:rsidRPr="00F449BE">
                                <w:rPr>
                                  <w:rFonts w:ascii="Arial" w:hAnsi="Arial" w:cs="Arial"/>
                                </w:rPr>
                                <w:t>Oversee</w:t>
                              </w:r>
                              <w:r w:rsidR="00967387" w:rsidRPr="00F449BE">
                                <w:rPr>
                                  <w:rFonts w:ascii="Arial" w:hAnsi="Arial" w:cs="Arial"/>
                                </w:rPr>
                                <w:t xml:space="preserve"> the development of training materials and the training of staff.</w:t>
                              </w:r>
                            </w:p>
                            <w:p w14:paraId="05D3864A" w14:textId="77777777" w:rsidR="00967387" w:rsidRPr="00F449BE" w:rsidRDefault="00967387" w:rsidP="00967387">
                              <w:pPr>
                                <w:pStyle w:val="NoSpacing"/>
                                <w:numPr>
                                  <w:ilvl w:val="0"/>
                                  <w:numId w:val="36"/>
                                </w:numPr>
                                <w:rPr>
                                  <w:rFonts w:ascii="Arial" w:hAnsi="Arial" w:cs="Arial"/>
                                  <w:sz w:val="24"/>
                                  <w:szCs w:val="24"/>
                                </w:rPr>
                              </w:pPr>
                              <w:r w:rsidRPr="00F449BE">
                                <w:rPr>
                                  <w:rFonts w:ascii="Arial" w:hAnsi="Arial" w:cs="Arial"/>
                                  <w:szCs w:val="24"/>
                                </w:rPr>
                                <w:t>Assist staff in problem solving.</w:t>
                              </w:r>
                            </w:p>
                            <w:p w14:paraId="288C5E51" w14:textId="77777777" w:rsidR="00967387" w:rsidRPr="00967387" w:rsidRDefault="00967387" w:rsidP="00967387">
                              <w:pPr>
                                <w:pStyle w:val="NoSpacing"/>
                                <w:numPr>
                                  <w:ilvl w:val="0"/>
                                  <w:numId w:val="36"/>
                                </w:numPr>
                              </w:pPr>
                              <w:r w:rsidRPr="00F449BE">
                                <w:rPr>
                                  <w:rFonts w:ascii="Arial" w:hAnsi="Arial" w:cs="Arial"/>
                                  <w:szCs w:val="24"/>
                                </w:rPr>
                                <w:t>Conduct staff meetings.</w:t>
                              </w:r>
                            </w:p>
                            <w:p w14:paraId="5B97791B" w14:textId="77777777" w:rsidR="00967387" w:rsidRPr="00967387" w:rsidRDefault="00967387" w:rsidP="00967387">
                              <w:pPr>
                                <w:pStyle w:val="NoSpacing"/>
                                <w:numPr>
                                  <w:ilvl w:val="0"/>
                                  <w:numId w:val="36"/>
                                </w:numPr>
                              </w:pPr>
                              <w:r w:rsidRPr="00967387">
                                <w:rPr>
                                  <w:rFonts w:ascii="Arial" w:eastAsia="Arial" w:hAnsi="Arial" w:cs="Arial"/>
                                </w:rPr>
                                <w:t>Selects and assigns staff, ensuring equal employment opportunity in hiring and promotion.</w:t>
                              </w:r>
                            </w:p>
                            <w:p w14:paraId="7BCFF3B4" w14:textId="77777777" w:rsidR="00967387" w:rsidRPr="00967387" w:rsidRDefault="00967387" w:rsidP="00967387">
                              <w:pPr>
                                <w:pStyle w:val="NoSpacing"/>
                                <w:numPr>
                                  <w:ilvl w:val="0"/>
                                  <w:numId w:val="36"/>
                                </w:numPr>
                              </w:pPr>
                              <w:r w:rsidRPr="00967387">
                                <w:rPr>
                                  <w:rFonts w:ascii="Arial" w:eastAsia="Arial" w:hAnsi="Arial" w:cs="Arial"/>
                                </w:rPr>
                                <w:t>Coordinates activities by scheduling work assignments, setting priorities and directing the work of subordinate employees.</w:t>
                              </w:r>
                            </w:p>
                            <w:p w14:paraId="59ABA0A1" w14:textId="77777777" w:rsidR="00967387" w:rsidRPr="00967387" w:rsidRDefault="00967387" w:rsidP="00967387">
                              <w:pPr>
                                <w:pStyle w:val="NoSpacing"/>
                                <w:numPr>
                                  <w:ilvl w:val="0"/>
                                  <w:numId w:val="36"/>
                                </w:numPr>
                              </w:pPr>
                              <w:r w:rsidRPr="00967387">
                                <w:rPr>
                                  <w:rFonts w:ascii="Arial" w:eastAsia="Arial" w:hAnsi="Arial" w:cs="Arial"/>
                                </w:rPr>
                                <w:t>Evaluates and verifies employee performance through the review of completed work assignments and work techniques.</w:t>
                              </w:r>
                            </w:p>
                            <w:p w14:paraId="05E68FDE" w14:textId="7519DB13" w:rsidR="00880360" w:rsidRPr="001C7A76" w:rsidRDefault="00967387" w:rsidP="00967387">
                              <w:pPr>
                                <w:pStyle w:val="NoSpacing"/>
                                <w:numPr>
                                  <w:ilvl w:val="0"/>
                                  <w:numId w:val="36"/>
                                </w:numPr>
                              </w:pPr>
                              <w:r w:rsidRPr="00967387">
                                <w:rPr>
                                  <w:rFonts w:ascii="Arial" w:eastAsia="Arial" w:hAnsi="Arial" w:cs="Arial"/>
                                </w:rPr>
                                <w:t>Identifies staff development and training needs and ensures that training is obtained.</w:t>
                              </w:r>
                              <w:r w:rsidR="00156083" w:rsidRPr="00F449BE">
                                <w:rPr>
                                  <w:rFonts w:ascii="Arial" w:eastAsia="Arial" w:hAnsi="Arial" w:cs="Arial"/>
                                </w:rPr>
                                <w:br/>
                              </w:r>
                            </w:p>
                          </w:tc>
                        </w:tr>
                        <w:tr w:rsidR="00156083" w:rsidRPr="001C7A76" w14:paraId="7E9903AA"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6B33358C"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2</w:t>
                              </w:r>
                            </w:p>
                          </w:tc>
                        </w:tr>
                        <w:tr w:rsidR="00880360" w:rsidRPr="001C7A76" w14:paraId="68AA0446"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F2E7BD5"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45516F1F"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6020E2CF" w14:textId="61396712" w:rsidR="00880360" w:rsidRPr="001C7A76" w:rsidRDefault="0006127B">
                              <w:pPr>
                                <w:spacing w:after="0" w:line="240" w:lineRule="auto"/>
                                <w:rPr>
                                  <w:rFonts w:ascii="Arial" w:hAnsi="Arial" w:cs="Arial"/>
                                </w:rPr>
                              </w:pPr>
                              <w:r>
                                <w:rPr>
                                  <w:rFonts w:ascii="Arial" w:hAnsi="Arial" w:cs="Arial"/>
                                </w:rPr>
                                <w:t>20</w:t>
                              </w:r>
                            </w:p>
                          </w:tc>
                        </w:tr>
                        <w:tr w:rsidR="00156083" w:rsidRPr="001C7A76" w14:paraId="50520F3A"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1DDD8354" w14:textId="1DEEA245" w:rsidR="00880360" w:rsidRPr="001C7A76" w:rsidRDefault="001C7A76" w:rsidP="001C7A76">
                              <w:pPr>
                                <w:spacing w:before="199" w:after="199" w:line="240" w:lineRule="auto"/>
                                <w:rPr>
                                  <w:rFonts w:ascii="Arial" w:hAnsi="Arial" w:cs="Arial"/>
                                </w:rPr>
                              </w:pPr>
                              <w:proofErr w:type="gramStart"/>
                              <w:r>
                                <w:rPr>
                                  <w:rFonts w:ascii="Arial" w:hAnsi="Arial" w:cs="Arial"/>
                                  <w:color w:val="000000"/>
                                </w:rPr>
                                <w:t>Plans</w:t>
                              </w:r>
                              <w:proofErr w:type="gramEnd"/>
                              <w:r>
                                <w:rPr>
                                  <w:rFonts w:ascii="Arial" w:hAnsi="Arial" w:cs="Arial"/>
                                  <w:color w:val="000000"/>
                                </w:rPr>
                                <w:t xml:space="preserve">, </w:t>
                              </w:r>
                              <w:r w:rsidR="00967387">
                                <w:rPr>
                                  <w:rFonts w:ascii="Arial" w:hAnsi="Arial" w:cs="Arial"/>
                                  <w:color w:val="000000"/>
                                </w:rPr>
                                <w:t>develop</w:t>
                              </w:r>
                              <w:r>
                                <w:rPr>
                                  <w:rFonts w:ascii="Arial" w:hAnsi="Arial" w:cs="Arial"/>
                                  <w:color w:val="000000"/>
                                </w:rPr>
                                <w:t xml:space="preserve">, and </w:t>
                              </w:r>
                              <w:r w:rsidR="00967387">
                                <w:rPr>
                                  <w:rFonts w:ascii="Arial" w:hAnsi="Arial" w:cs="Arial"/>
                                  <w:color w:val="000000"/>
                                </w:rPr>
                                <w:t>oversee</w:t>
                              </w:r>
                              <w:r>
                                <w:rPr>
                                  <w:rFonts w:ascii="Arial" w:hAnsi="Arial" w:cs="Arial"/>
                                  <w:color w:val="000000"/>
                                </w:rPr>
                                <w:t xml:space="preserve"> the health information system for BHCS consistent with standards of accredited and regulatory agencies and requirements of the health care system.</w:t>
                              </w:r>
                              <w:r w:rsidR="00156083" w:rsidRPr="001C7A76">
                                <w:rPr>
                                  <w:rFonts w:ascii="Arial" w:eastAsia="Arial" w:hAnsi="Arial" w:cs="Arial"/>
                                  <w:color w:val="000000"/>
                                </w:rPr>
                                <w:br/>
                              </w:r>
                            </w:p>
                          </w:tc>
                        </w:tr>
                        <w:tr w:rsidR="00880360" w:rsidRPr="001C7A76" w14:paraId="6CB86DAF"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771F1163"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7DEB03B0"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3BF9798A" w14:textId="77777777" w:rsidR="00880360" w:rsidRPr="001C7A76" w:rsidRDefault="00880360">
                              <w:pPr>
                                <w:spacing w:after="0" w:line="240" w:lineRule="auto"/>
                                <w:rPr>
                                  <w:rFonts w:ascii="Arial" w:hAnsi="Arial" w:cs="Arial"/>
                                </w:rPr>
                              </w:pPr>
                            </w:p>
                          </w:tc>
                        </w:tr>
                        <w:tr w:rsidR="00156083" w:rsidRPr="001C7A76" w14:paraId="66BF5606"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A54C882" w14:textId="4F7B7781" w:rsidR="00880360" w:rsidRPr="00F449BE" w:rsidRDefault="001C7A76" w:rsidP="00F449BE">
                              <w:pPr>
                                <w:pStyle w:val="NoSpacing"/>
                                <w:numPr>
                                  <w:ilvl w:val="0"/>
                                  <w:numId w:val="37"/>
                                </w:numPr>
                                <w:rPr>
                                  <w:rFonts w:ascii="Arial" w:hAnsi="Arial" w:cs="Arial"/>
                                </w:rPr>
                              </w:pPr>
                              <w:r w:rsidRPr="00F449BE">
                                <w:rPr>
                                  <w:rFonts w:ascii="Arial" w:eastAsia="Arial" w:hAnsi="Arial" w:cs="Arial"/>
                                </w:rPr>
                                <w:t xml:space="preserve">Develops policies and procedures for documenting, storing, and retrieving information, and for processing medical-legal documents, medical release forms, and other miscellaneous correspondence requests in conformance with federal, state </w:t>
                              </w:r>
                              <w:r w:rsidR="005C674A" w:rsidRPr="00F449BE">
                                <w:rPr>
                                  <w:rFonts w:ascii="Arial" w:eastAsia="Arial" w:hAnsi="Arial" w:cs="Arial"/>
                                </w:rPr>
                                <w:t>and local statutes.</w:t>
                              </w:r>
                            </w:p>
                            <w:p w14:paraId="04A5733C" w14:textId="7D860571" w:rsidR="00880360" w:rsidRPr="001C7A76" w:rsidRDefault="005C674A" w:rsidP="00F449BE">
                              <w:pPr>
                                <w:pStyle w:val="NoSpacing"/>
                                <w:numPr>
                                  <w:ilvl w:val="0"/>
                                  <w:numId w:val="37"/>
                                </w:numPr>
                              </w:pPr>
                              <w:r w:rsidRPr="00F449BE">
                                <w:rPr>
                                  <w:rFonts w:ascii="Arial" w:eastAsia="Arial" w:hAnsi="Arial" w:cs="Arial"/>
                                  <w:szCs w:val="24"/>
                                </w:rPr>
                                <w:t xml:space="preserve">Oversees staff to ensure that </w:t>
                              </w:r>
                              <w:r w:rsidR="00967387">
                                <w:rPr>
                                  <w:rFonts w:ascii="Arial" w:eastAsia="Arial" w:hAnsi="Arial" w:cs="Arial"/>
                                  <w:szCs w:val="24"/>
                                </w:rPr>
                                <w:t>they are</w:t>
                              </w:r>
                              <w:r w:rsidRPr="00F449BE">
                                <w:rPr>
                                  <w:rFonts w:ascii="Arial" w:eastAsia="Arial" w:hAnsi="Arial" w:cs="Arial"/>
                                  <w:szCs w:val="24"/>
                                </w:rPr>
                                <w:t xml:space="preserve"> </w:t>
                              </w:r>
                              <w:r w:rsidR="00967387" w:rsidRPr="00F449BE">
                                <w:rPr>
                                  <w:rFonts w:ascii="Arial" w:eastAsia="Arial" w:hAnsi="Arial" w:cs="Arial"/>
                                  <w:szCs w:val="24"/>
                                </w:rPr>
                                <w:t>aware of</w:t>
                              </w:r>
                              <w:r w:rsidRPr="00F449BE">
                                <w:rPr>
                                  <w:rFonts w:ascii="Arial" w:eastAsia="Arial" w:hAnsi="Arial" w:cs="Arial"/>
                                  <w:szCs w:val="24"/>
                                </w:rPr>
                                <w:t xml:space="preserve"> and alert to changes in laws and practices in health information management and compliance through regular research/reading.</w:t>
                              </w:r>
                              <w:r w:rsidR="00156083" w:rsidRPr="00F449BE">
                                <w:rPr>
                                  <w:rFonts w:ascii="Arial" w:eastAsia="Arial" w:hAnsi="Arial" w:cs="Arial"/>
                                  <w:szCs w:val="24"/>
                                </w:rPr>
                                <w:br/>
                              </w:r>
                            </w:p>
                          </w:tc>
                        </w:tr>
                        <w:tr w:rsidR="00156083" w:rsidRPr="001C7A76" w14:paraId="2F28B7C4"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55541ADD"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3</w:t>
                              </w:r>
                            </w:p>
                          </w:tc>
                        </w:tr>
                        <w:tr w:rsidR="00880360" w:rsidRPr="001C7A76" w14:paraId="774A9E3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81E98D8"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58DA6A9D"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E38E233" w14:textId="0AC9C27E" w:rsidR="00880360" w:rsidRPr="001C7A76" w:rsidRDefault="0006127B">
                              <w:pPr>
                                <w:spacing w:after="0" w:line="240" w:lineRule="auto"/>
                                <w:rPr>
                                  <w:rFonts w:ascii="Arial" w:hAnsi="Arial" w:cs="Arial"/>
                                </w:rPr>
                              </w:pPr>
                              <w:r>
                                <w:rPr>
                                  <w:rFonts w:ascii="Arial" w:hAnsi="Arial" w:cs="Arial"/>
                                </w:rPr>
                                <w:t>15</w:t>
                              </w:r>
                            </w:p>
                          </w:tc>
                        </w:tr>
                        <w:tr w:rsidR="00156083" w:rsidRPr="001C7A76" w14:paraId="125C6ECF"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2F79D827" w14:textId="3E3350CD" w:rsidR="00880360" w:rsidRPr="001C7A76" w:rsidRDefault="00A53704" w:rsidP="005C674A">
                              <w:pPr>
                                <w:spacing w:before="199" w:after="199" w:line="240" w:lineRule="auto"/>
                                <w:rPr>
                                  <w:rFonts w:ascii="Arial" w:hAnsi="Arial" w:cs="Arial"/>
                                </w:rPr>
                              </w:pPr>
                              <w:r>
                                <w:rPr>
                                  <w:rFonts w:ascii="Arial" w:hAnsi="Arial" w:cs="Arial"/>
                                  <w:color w:val="000000"/>
                                </w:rPr>
                                <w:t>Lead and serve on Statewide workgroups, committees and teams as appropriate.</w:t>
                              </w:r>
                            </w:p>
                          </w:tc>
                        </w:tr>
                        <w:tr w:rsidR="00880360" w:rsidRPr="001C7A76" w14:paraId="6C288EE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7F13B55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3220C903"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2ECC3C0D" w14:textId="77777777" w:rsidR="00880360" w:rsidRPr="001C7A76" w:rsidRDefault="00880360">
                              <w:pPr>
                                <w:spacing w:after="0" w:line="240" w:lineRule="auto"/>
                                <w:rPr>
                                  <w:rFonts w:ascii="Arial" w:hAnsi="Arial" w:cs="Arial"/>
                                </w:rPr>
                              </w:pPr>
                            </w:p>
                          </w:tc>
                        </w:tr>
                        <w:tr w:rsidR="00156083" w:rsidRPr="001C7A76" w14:paraId="6A2746D3"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26794004" w14:textId="77777777" w:rsidR="00A53704" w:rsidRPr="00F449BE" w:rsidRDefault="00A53704" w:rsidP="00A53704">
                              <w:pPr>
                                <w:pStyle w:val="NoSpacing"/>
                                <w:numPr>
                                  <w:ilvl w:val="0"/>
                                  <w:numId w:val="38"/>
                                </w:numPr>
                                <w:rPr>
                                  <w:rFonts w:ascii="Arial" w:hAnsi="Arial" w:cs="Arial"/>
                                </w:rPr>
                              </w:pPr>
                              <w:r w:rsidRPr="00F449BE">
                                <w:rPr>
                                  <w:rFonts w:ascii="Arial" w:hAnsi="Arial" w:cs="Arial"/>
                                </w:rPr>
                                <w:t>Sits on the Health Information Advisory Committee (HIAC).</w:t>
                              </w:r>
                            </w:p>
                            <w:p w14:paraId="1499B1F2" w14:textId="66F09E41" w:rsidR="00A53704" w:rsidRPr="00F449BE" w:rsidRDefault="00A53704" w:rsidP="00A53704">
                              <w:pPr>
                                <w:pStyle w:val="NoSpacing"/>
                                <w:numPr>
                                  <w:ilvl w:val="0"/>
                                  <w:numId w:val="38"/>
                                </w:numPr>
                                <w:rPr>
                                  <w:rFonts w:ascii="Arial" w:hAnsi="Arial" w:cs="Arial"/>
                                </w:rPr>
                              </w:pPr>
                              <w:r w:rsidRPr="00F449BE">
                                <w:rPr>
                                  <w:rFonts w:ascii="Arial" w:hAnsi="Arial" w:cs="Arial"/>
                                </w:rPr>
                                <w:t>Leads and facilitates meetings, collaborates with the BHCS</w:t>
                              </w:r>
                              <w:r w:rsidR="00C24706">
                                <w:rPr>
                                  <w:rFonts w:ascii="Arial" w:hAnsi="Arial" w:cs="Arial"/>
                                </w:rPr>
                                <w:t xml:space="preserve"> staff</w:t>
                              </w:r>
                              <w:r w:rsidRPr="00F449BE">
                                <w:rPr>
                                  <w:rFonts w:ascii="Arial" w:hAnsi="Arial" w:cs="Arial"/>
                                </w:rPr>
                                <w:t>, and works in partnership with the various State agencies.</w:t>
                              </w:r>
                            </w:p>
                            <w:p w14:paraId="674C583E" w14:textId="77777777" w:rsidR="00A53704" w:rsidRPr="00F449BE" w:rsidRDefault="00A53704" w:rsidP="00A53704">
                              <w:pPr>
                                <w:pStyle w:val="NoSpacing"/>
                                <w:numPr>
                                  <w:ilvl w:val="0"/>
                                  <w:numId w:val="38"/>
                                </w:numPr>
                                <w:rPr>
                                  <w:rFonts w:ascii="Arial" w:hAnsi="Arial" w:cs="Arial"/>
                                </w:rPr>
                              </w:pPr>
                              <w:r w:rsidRPr="00F449BE">
                                <w:rPr>
                                  <w:rFonts w:ascii="Arial" w:hAnsi="Arial" w:cs="Arial"/>
                                </w:rPr>
                                <w:t>Participates in the Statewide BHCS Performance Improvement Team, Contract Meetings, and other committees as assigned.</w:t>
                              </w:r>
                            </w:p>
                            <w:p w14:paraId="147A186B" w14:textId="5F323F48" w:rsidR="00880360" w:rsidRPr="00F449BE" w:rsidRDefault="00880360" w:rsidP="00F449BE">
                              <w:pPr>
                                <w:pStyle w:val="NoSpacing"/>
                                <w:numPr>
                                  <w:ilvl w:val="0"/>
                                  <w:numId w:val="38"/>
                                </w:numPr>
                                <w:rPr>
                                  <w:rFonts w:ascii="Arial" w:hAnsi="Arial" w:cs="Arial"/>
                                </w:rPr>
                              </w:pPr>
                            </w:p>
                          </w:tc>
                        </w:tr>
                        <w:tr w:rsidR="00156083" w:rsidRPr="001C7A76" w14:paraId="6498681D"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7FD50881"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lastRenderedPageBreak/>
                                <w:t>Duty 4</w:t>
                              </w:r>
                            </w:p>
                          </w:tc>
                        </w:tr>
                        <w:tr w:rsidR="00880360" w:rsidRPr="001C7A76" w14:paraId="1454A2D5"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5DF1F1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1BB8872E" w14:textId="4DFE9BF5"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r w:rsidR="0006127B">
                                <w:rPr>
                                  <w:rFonts w:ascii="Arial" w:eastAsia="Arial" w:hAnsi="Arial" w:cs="Arial"/>
                                  <w:b/>
                                  <w:color w:val="000000"/>
                                  <w:sz w:val="16"/>
                                </w:rPr>
                                <w:t xml:space="preserve"> 5</w:t>
                              </w:r>
                            </w:p>
                          </w:tc>
                          <w:tc>
                            <w:tcPr>
                              <w:tcW w:w="1839" w:type="dxa"/>
                              <w:tcBorders>
                                <w:top w:val="nil"/>
                                <w:left w:val="nil"/>
                                <w:bottom w:val="nil"/>
                                <w:right w:val="nil"/>
                              </w:tcBorders>
                              <w:tcMar>
                                <w:top w:w="39" w:type="dxa"/>
                                <w:left w:w="39" w:type="dxa"/>
                                <w:bottom w:w="39" w:type="dxa"/>
                                <w:right w:w="39" w:type="dxa"/>
                              </w:tcMar>
                            </w:tcPr>
                            <w:p w14:paraId="1126B0AD" w14:textId="569FD78E" w:rsidR="00880360" w:rsidRPr="005C674A" w:rsidRDefault="00880360">
                              <w:pPr>
                                <w:spacing w:after="0" w:line="240" w:lineRule="auto"/>
                                <w:rPr>
                                  <w:rFonts w:ascii="Arial" w:hAnsi="Arial" w:cs="Arial"/>
                                  <w:b/>
                                  <w:bCs/>
                                </w:rPr>
                              </w:pPr>
                            </w:p>
                          </w:tc>
                        </w:tr>
                        <w:tr w:rsidR="00156083" w:rsidRPr="001C7A76" w14:paraId="4FB9F39B"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6DA45008" w14:textId="4D1D5021" w:rsidR="00880360" w:rsidRPr="001C7A76" w:rsidRDefault="00A53704" w:rsidP="00A53704">
                              <w:pPr>
                                <w:spacing w:before="199" w:after="199" w:line="240" w:lineRule="auto"/>
                                <w:rPr>
                                  <w:rFonts w:ascii="Arial" w:hAnsi="Arial" w:cs="Arial"/>
                                </w:rPr>
                              </w:pPr>
                              <w:r>
                                <w:rPr>
                                  <w:rFonts w:ascii="Arial" w:eastAsia="Arial" w:hAnsi="Arial" w:cs="Arial"/>
                                  <w:color w:val="000000"/>
                                </w:rPr>
                                <w:t xml:space="preserve">Advises MDOC/Healthcare/Mental Health staff </w:t>
                              </w:r>
                              <w:proofErr w:type="gramStart"/>
                              <w:r>
                                <w:rPr>
                                  <w:rFonts w:ascii="Arial" w:eastAsia="Arial" w:hAnsi="Arial" w:cs="Arial"/>
                                  <w:color w:val="000000"/>
                                </w:rPr>
                                <w:t>specific</w:t>
                              </w:r>
                              <w:proofErr w:type="gramEnd"/>
                              <w:r>
                                <w:rPr>
                                  <w:rFonts w:ascii="Arial" w:eastAsia="Arial" w:hAnsi="Arial" w:cs="Arial"/>
                                  <w:color w:val="000000"/>
                                </w:rPr>
                                <w:t xml:space="preserve"> to health-related information that is part of any legal action against the Department.</w:t>
                              </w:r>
                            </w:p>
                          </w:tc>
                        </w:tr>
                        <w:tr w:rsidR="00880360" w:rsidRPr="001C7A76" w14:paraId="1F63A18A"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2BC36065"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0155C96E"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531D200E" w14:textId="77777777" w:rsidR="00880360" w:rsidRPr="001C7A76" w:rsidRDefault="00880360">
                              <w:pPr>
                                <w:spacing w:after="0" w:line="240" w:lineRule="auto"/>
                                <w:rPr>
                                  <w:rFonts w:ascii="Arial" w:hAnsi="Arial" w:cs="Arial"/>
                                </w:rPr>
                              </w:pPr>
                            </w:p>
                          </w:tc>
                        </w:tr>
                        <w:tr w:rsidR="00156083" w:rsidRPr="001C7A76" w14:paraId="62288749"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7023D43D" w14:textId="77777777" w:rsidR="00880360" w:rsidRPr="00967387" w:rsidRDefault="00A53704" w:rsidP="00F449BE">
                              <w:pPr>
                                <w:pStyle w:val="NoSpacing"/>
                                <w:numPr>
                                  <w:ilvl w:val="0"/>
                                  <w:numId w:val="38"/>
                                </w:numPr>
                              </w:pPr>
                              <w:r w:rsidRPr="00F449BE">
                                <w:rPr>
                                  <w:rFonts w:ascii="Arial" w:eastAsia="Arial" w:hAnsi="Arial" w:cs="Arial"/>
                                </w:rPr>
                                <w:t>Advises and directs staff related to questions regarding individual court orders, discovery requests and inquiries made by plaintiff attorneys, Ombudsmen, Assistant Attorney Generals, etc.</w:t>
                              </w:r>
                            </w:p>
                            <w:p w14:paraId="7A6EAB17" w14:textId="77777777" w:rsidR="00967387" w:rsidRPr="00C24706" w:rsidRDefault="00967387" w:rsidP="00F449BE">
                              <w:pPr>
                                <w:pStyle w:val="NoSpacing"/>
                                <w:numPr>
                                  <w:ilvl w:val="0"/>
                                  <w:numId w:val="38"/>
                                </w:numPr>
                                <w:rPr>
                                  <w:rFonts w:ascii="Arial" w:hAnsi="Arial" w:cs="Arial"/>
                                </w:rPr>
                              </w:pPr>
                              <w:r w:rsidRPr="00C24706">
                                <w:rPr>
                                  <w:rFonts w:ascii="Arial" w:hAnsi="Arial" w:cs="Arial"/>
                                </w:rPr>
                                <w:t>Responds to requests from individuals, agencies, hospitals, courts, etc., for patient information in accordance with statutes and department regulations regarding confidential information.</w:t>
                              </w:r>
                            </w:p>
                            <w:p w14:paraId="328CB4A1" w14:textId="3345A42A" w:rsidR="00967387" w:rsidRPr="00C24706" w:rsidRDefault="00806FE5" w:rsidP="00F449BE">
                              <w:pPr>
                                <w:pStyle w:val="NoSpacing"/>
                                <w:numPr>
                                  <w:ilvl w:val="0"/>
                                  <w:numId w:val="38"/>
                                </w:numPr>
                                <w:rPr>
                                  <w:rFonts w:ascii="Arial" w:hAnsi="Arial" w:cs="Arial"/>
                                </w:rPr>
                              </w:pPr>
                              <w:r w:rsidRPr="00C24706">
                                <w:rPr>
                                  <w:rFonts w:ascii="Arial" w:hAnsi="Arial" w:cs="Arial"/>
                                </w:rPr>
                                <w:t>Explain</w:t>
                              </w:r>
                              <w:r w:rsidR="00967387" w:rsidRPr="00C24706">
                                <w:rPr>
                                  <w:rFonts w:ascii="Arial" w:hAnsi="Arial" w:cs="Arial"/>
                                </w:rPr>
                                <w:t xml:space="preserve"> rules, regulations, policies and procedures to staff to assist them in conforming to record requirements.</w:t>
                              </w:r>
                            </w:p>
                          </w:tc>
                        </w:tr>
                        <w:tr w:rsidR="00156083" w:rsidRPr="001C7A76" w14:paraId="12F0D913" w14:textId="77777777" w:rsidTr="00967387">
                          <w:trPr>
                            <w:trHeight w:val="282"/>
                          </w:trPr>
                          <w:tc>
                            <w:tcPr>
                              <w:tcW w:w="11063" w:type="dxa"/>
                              <w:gridSpan w:val="3"/>
                              <w:tcBorders>
                                <w:top w:val="single" w:sz="7" w:space="0" w:color="000000"/>
                                <w:left w:val="nil"/>
                                <w:bottom w:val="nil"/>
                                <w:right w:val="nil"/>
                              </w:tcBorders>
                              <w:tcMar>
                                <w:top w:w="39" w:type="dxa"/>
                                <w:left w:w="39" w:type="dxa"/>
                                <w:bottom w:w="39" w:type="dxa"/>
                                <w:right w:w="39" w:type="dxa"/>
                              </w:tcMar>
                            </w:tcPr>
                            <w:p w14:paraId="18DFE556" w14:textId="77777777" w:rsidR="00A53704" w:rsidRDefault="00A53704">
                              <w:pPr>
                                <w:spacing w:after="0" w:line="240" w:lineRule="auto"/>
                                <w:rPr>
                                  <w:rFonts w:ascii="Arial" w:eastAsia="Arial" w:hAnsi="Arial" w:cs="Arial"/>
                                  <w:b/>
                                  <w:color w:val="000000"/>
                                  <w:sz w:val="16"/>
                                </w:rPr>
                              </w:pPr>
                            </w:p>
                            <w:p w14:paraId="47DAE22C" w14:textId="3698A432" w:rsidR="00880360" w:rsidRPr="001C7A76" w:rsidRDefault="00156083">
                              <w:pPr>
                                <w:spacing w:after="0" w:line="240" w:lineRule="auto"/>
                                <w:rPr>
                                  <w:rFonts w:ascii="Arial" w:hAnsi="Arial" w:cs="Arial"/>
                                </w:rPr>
                              </w:pPr>
                              <w:r w:rsidRPr="001C7A76">
                                <w:rPr>
                                  <w:rFonts w:ascii="Arial" w:eastAsia="Arial" w:hAnsi="Arial" w:cs="Arial"/>
                                  <w:b/>
                                  <w:color w:val="000000"/>
                                  <w:sz w:val="16"/>
                                </w:rPr>
                                <w:t>Duty 5</w:t>
                              </w:r>
                            </w:p>
                          </w:tc>
                        </w:tr>
                        <w:tr w:rsidR="00880360" w:rsidRPr="001C7A76" w14:paraId="577FE401"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3CC45EFB"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General Summary:</w:t>
                              </w:r>
                            </w:p>
                          </w:tc>
                          <w:tc>
                            <w:tcPr>
                              <w:tcW w:w="1296" w:type="dxa"/>
                              <w:tcBorders>
                                <w:top w:val="nil"/>
                                <w:left w:val="nil"/>
                                <w:bottom w:val="nil"/>
                                <w:right w:val="nil"/>
                              </w:tcBorders>
                              <w:tcMar>
                                <w:top w:w="39" w:type="dxa"/>
                                <w:left w:w="39" w:type="dxa"/>
                                <w:bottom w:w="39" w:type="dxa"/>
                                <w:right w:w="39" w:type="dxa"/>
                              </w:tcMar>
                            </w:tcPr>
                            <w:p w14:paraId="547C9C0C"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Percentage:</w:t>
                              </w:r>
                            </w:p>
                          </w:tc>
                          <w:tc>
                            <w:tcPr>
                              <w:tcW w:w="1839" w:type="dxa"/>
                              <w:tcBorders>
                                <w:top w:val="nil"/>
                                <w:left w:val="nil"/>
                                <w:bottom w:val="nil"/>
                                <w:right w:val="nil"/>
                              </w:tcBorders>
                              <w:tcMar>
                                <w:top w:w="39" w:type="dxa"/>
                                <w:left w:w="39" w:type="dxa"/>
                                <w:bottom w:w="39" w:type="dxa"/>
                                <w:right w:w="39" w:type="dxa"/>
                              </w:tcMar>
                            </w:tcPr>
                            <w:p w14:paraId="4B7B6288" w14:textId="3F7EC320" w:rsidR="00880360" w:rsidRPr="001C7A76" w:rsidRDefault="00967387">
                              <w:pPr>
                                <w:spacing w:after="0" w:line="240" w:lineRule="auto"/>
                                <w:rPr>
                                  <w:rFonts w:ascii="Arial" w:hAnsi="Arial" w:cs="Arial"/>
                                </w:rPr>
                              </w:pPr>
                              <w:r>
                                <w:rPr>
                                  <w:rFonts w:ascii="Arial" w:hAnsi="Arial" w:cs="Arial"/>
                                </w:rPr>
                                <w:t>5</w:t>
                              </w:r>
                            </w:p>
                          </w:tc>
                        </w:tr>
                        <w:tr w:rsidR="00156083" w:rsidRPr="001C7A76" w14:paraId="65D220E5" w14:textId="77777777" w:rsidTr="00967387">
                          <w:trPr>
                            <w:trHeight w:val="282"/>
                          </w:trPr>
                          <w:tc>
                            <w:tcPr>
                              <w:tcW w:w="11063" w:type="dxa"/>
                              <w:gridSpan w:val="3"/>
                              <w:tcBorders>
                                <w:top w:val="nil"/>
                                <w:left w:val="nil"/>
                                <w:bottom w:val="nil"/>
                                <w:right w:val="nil"/>
                              </w:tcBorders>
                              <w:tcMar>
                                <w:top w:w="39" w:type="dxa"/>
                                <w:left w:w="39" w:type="dxa"/>
                                <w:bottom w:w="39" w:type="dxa"/>
                                <w:right w:w="39" w:type="dxa"/>
                              </w:tcMar>
                            </w:tcPr>
                            <w:p w14:paraId="1AD2FACD" w14:textId="0D06858B" w:rsidR="00880360" w:rsidRPr="001C7A76" w:rsidRDefault="00967387" w:rsidP="00F449BE">
                              <w:pPr>
                                <w:spacing w:before="199" w:after="199" w:line="240" w:lineRule="auto"/>
                                <w:rPr>
                                  <w:rFonts w:ascii="Arial" w:hAnsi="Arial" w:cs="Arial"/>
                                </w:rPr>
                              </w:pPr>
                              <w:r>
                                <w:rPr>
                                  <w:rFonts w:ascii="Arial" w:hAnsi="Arial" w:cs="Arial"/>
                                  <w:color w:val="000000"/>
                                </w:rPr>
                                <w:t>Performs other related duties as assigned.</w:t>
                              </w:r>
                              <w:r w:rsidR="00156083" w:rsidRPr="001C7A76">
                                <w:rPr>
                                  <w:rFonts w:ascii="Arial" w:eastAsia="Arial" w:hAnsi="Arial" w:cs="Arial"/>
                                  <w:color w:val="000000"/>
                                </w:rPr>
                                <w:br/>
                              </w:r>
                            </w:p>
                          </w:tc>
                        </w:tr>
                        <w:tr w:rsidR="00880360" w:rsidRPr="001C7A76" w14:paraId="06403619" w14:textId="77777777" w:rsidTr="00967387">
                          <w:trPr>
                            <w:trHeight w:val="282"/>
                          </w:trPr>
                          <w:tc>
                            <w:tcPr>
                              <w:tcW w:w="7928" w:type="dxa"/>
                              <w:tcBorders>
                                <w:top w:val="nil"/>
                                <w:left w:val="nil"/>
                                <w:bottom w:val="nil"/>
                                <w:right w:val="nil"/>
                              </w:tcBorders>
                              <w:tcMar>
                                <w:top w:w="39" w:type="dxa"/>
                                <w:left w:w="39" w:type="dxa"/>
                                <w:bottom w:w="39" w:type="dxa"/>
                                <w:right w:w="39" w:type="dxa"/>
                              </w:tcMar>
                            </w:tcPr>
                            <w:p w14:paraId="4944E9D3"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Individual tasks related to the duty:</w:t>
                              </w:r>
                            </w:p>
                          </w:tc>
                          <w:tc>
                            <w:tcPr>
                              <w:tcW w:w="1296" w:type="dxa"/>
                              <w:tcBorders>
                                <w:top w:val="nil"/>
                                <w:left w:val="nil"/>
                                <w:bottom w:val="nil"/>
                                <w:right w:val="nil"/>
                              </w:tcBorders>
                              <w:tcMar>
                                <w:top w:w="39" w:type="dxa"/>
                                <w:left w:w="39" w:type="dxa"/>
                                <w:bottom w:w="39" w:type="dxa"/>
                                <w:right w:w="39" w:type="dxa"/>
                              </w:tcMar>
                            </w:tcPr>
                            <w:p w14:paraId="73CB2E6C" w14:textId="77777777" w:rsidR="00880360" w:rsidRPr="001C7A76" w:rsidRDefault="00880360">
                              <w:pPr>
                                <w:spacing w:after="0" w:line="240" w:lineRule="auto"/>
                                <w:rPr>
                                  <w:rFonts w:ascii="Arial" w:hAnsi="Arial" w:cs="Arial"/>
                                </w:rPr>
                              </w:pPr>
                            </w:p>
                          </w:tc>
                          <w:tc>
                            <w:tcPr>
                              <w:tcW w:w="1839" w:type="dxa"/>
                              <w:tcBorders>
                                <w:top w:val="nil"/>
                                <w:left w:val="nil"/>
                                <w:bottom w:val="nil"/>
                                <w:right w:val="nil"/>
                              </w:tcBorders>
                              <w:tcMar>
                                <w:top w:w="39" w:type="dxa"/>
                                <w:left w:w="39" w:type="dxa"/>
                                <w:bottom w:w="39" w:type="dxa"/>
                                <w:right w:w="39" w:type="dxa"/>
                              </w:tcMar>
                            </w:tcPr>
                            <w:p w14:paraId="54C0DF37" w14:textId="77777777" w:rsidR="00880360" w:rsidRPr="001C7A76" w:rsidRDefault="00880360">
                              <w:pPr>
                                <w:spacing w:after="0" w:line="240" w:lineRule="auto"/>
                                <w:rPr>
                                  <w:rFonts w:ascii="Arial" w:hAnsi="Arial" w:cs="Arial"/>
                                </w:rPr>
                              </w:pPr>
                            </w:p>
                          </w:tc>
                        </w:tr>
                        <w:tr w:rsidR="00156083" w:rsidRPr="001C7A76" w14:paraId="267B7EFA" w14:textId="77777777" w:rsidTr="00967387">
                          <w:trPr>
                            <w:trHeight w:val="282"/>
                          </w:trPr>
                          <w:tc>
                            <w:tcPr>
                              <w:tcW w:w="11063" w:type="dxa"/>
                              <w:gridSpan w:val="3"/>
                              <w:tcBorders>
                                <w:top w:val="nil"/>
                                <w:left w:val="nil"/>
                                <w:bottom w:val="single" w:sz="7" w:space="0" w:color="000000"/>
                                <w:right w:val="nil"/>
                              </w:tcBorders>
                              <w:tcMar>
                                <w:top w:w="39" w:type="dxa"/>
                                <w:left w:w="39" w:type="dxa"/>
                                <w:bottom w:w="39" w:type="dxa"/>
                                <w:right w:w="39" w:type="dxa"/>
                              </w:tcMar>
                            </w:tcPr>
                            <w:p w14:paraId="44D27DAE" w14:textId="77777777" w:rsidR="00967387" w:rsidRPr="00F449BE" w:rsidRDefault="00967387" w:rsidP="00967387">
                              <w:pPr>
                                <w:pStyle w:val="NoSpacing"/>
                                <w:numPr>
                                  <w:ilvl w:val="0"/>
                                  <w:numId w:val="35"/>
                                </w:numPr>
                                <w:rPr>
                                  <w:rFonts w:ascii="Arial" w:hAnsi="Arial" w:cs="Arial"/>
                                </w:rPr>
                              </w:pPr>
                              <w:r w:rsidRPr="00F449BE">
                                <w:rPr>
                                  <w:rFonts w:ascii="Arial" w:hAnsi="Arial" w:cs="Arial"/>
                                </w:rPr>
                                <w:t>Maintains records, prepares reports and conducts correspondence related to health information areas.</w:t>
                              </w:r>
                            </w:p>
                            <w:p w14:paraId="5A2C47D0" w14:textId="77777777" w:rsidR="00967387" w:rsidRPr="00F449BE" w:rsidRDefault="00967387" w:rsidP="00967387">
                              <w:pPr>
                                <w:pStyle w:val="NoSpacing"/>
                                <w:numPr>
                                  <w:ilvl w:val="0"/>
                                  <w:numId w:val="35"/>
                                </w:numPr>
                                <w:rPr>
                                  <w:rFonts w:ascii="Arial" w:hAnsi="Arial" w:cs="Arial"/>
                                </w:rPr>
                              </w:pPr>
                              <w:r w:rsidRPr="00F449BE">
                                <w:rPr>
                                  <w:rFonts w:ascii="Arial" w:hAnsi="Arial" w:cs="Arial"/>
                                </w:rPr>
                                <w:t>Assist with SLA</w:t>
                              </w:r>
                              <w:r>
                                <w:rPr>
                                  <w:rFonts w:ascii="Arial" w:hAnsi="Arial" w:cs="Arial"/>
                                </w:rPr>
                                <w:t xml:space="preserve"> (Service Level Agreements) audits and</w:t>
                              </w:r>
                              <w:r w:rsidRPr="00F449BE">
                                <w:rPr>
                                  <w:rFonts w:ascii="Arial" w:hAnsi="Arial" w:cs="Arial"/>
                                </w:rPr>
                                <w:t xml:space="preserve"> development as requested.</w:t>
                              </w:r>
                            </w:p>
                            <w:p w14:paraId="2DF9DB83" w14:textId="6FCBDAF7" w:rsidR="00880360" w:rsidRPr="001C7A76" w:rsidRDefault="00967387" w:rsidP="00967387">
                              <w:pPr>
                                <w:pStyle w:val="NoSpacing"/>
                                <w:numPr>
                                  <w:ilvl w:val="0"/>
                                  <w:numId w:val="35"/>
                                </w:numPr>
                              </w:pPr>
                              <w:r w:rsidRPr="00F449BE">
                                <w:rPr>
                                  <w:rFonts w:ascii="Arial" w:hAnsi="Arial" w:cs="Arial"/>
                                </w:rPr>
                                <w:t>Other duties as assigned.</w:t>
                              </w:r>
                              <w:r w:rsidRPr="00F449BE">
                                <w:rPr>
                                  <w:rFonts w:ascii="Arial" w:hAnsi="Arial" w:cs="Arial"/>
                                  <w:sz w:val="16"/>
                                </w:rPr>
                                <w:t> </w:t>
                              </w:r>
                              <w:r w:rsidR="00156083" w:rsidRPr="00F449BE">
                                <w:rPr>
                                  <w:rFonts w:ascii="Arial" w:hAnsi="Arial" w:cs="Arial"/>
                                  <w:szCs w:val="24"/>
                                </w:rPr>
                                <w:br/>
                              </w:r>
                            </w:p>
                          </w:tc>
                        </w:tr>
                      </w:tbl>
                      <w:p w14:paraId="42AB7791" w14:textId="77777777" w:rsidR="00880360" w:rsidRPr="001C7A76" w:rsidRDefault="00880360">
                        <w:pPr>
                          <w:spacing w:after="0" w:line="240" w:lineRule="auto"/>
                          <w:rPr>
                            <w:rFonts w:ascii="Arial" w:hAnsi="Arial" w:cs="Arial"/>
                          </w:rPr>
                        </w:pPr>
                      </w:p>
                    </w:tc>
                  </w:tr>
                </w:tbl>
                <w:p w14:paraId="52405FD2" w14:textId="77777777" w:rsidR="00880360" w:rsidRPr="001C7A76" w:rsidRDefault="00880360">
                  <w:pPr>
                    <w:spacing w:after="0" w:line="240" w:lineRule="auto"/>
                    <w:rPr>
                      <w:rFonts w:ascii="Arial" w:hAnsi="Arial" w:cs="Arial"/>
                    </w:rPr>
                  </w:pPr>
                </w:p>
              </w:tc>
            </w:tr>
          </w:tbl>
          <w:p w14:paraId="0C0D6D41" w14:textId="77777777" w:rsidR="00880360" w:rsidRPr="001C7A76" w:rsidRDefault="00880360">
            <w:pPr>
              <w:spacing w:after="0" w:line="240" w:lineRule="auto"/>
              <w:rPr>
                <w:rFonts w:ascii="Arial" w:hAnsi="Arial" w:cs="Arial"/>
              </w:rPr>
            </w:pPr>
          </w:p>
        </w:tc>
        <w:tc>
          <w:tcPr>
            <w:tcW w:w="179" w:type="dxa"/>
          </w:tcPr>
          <w:p w14:paraId="30B6D54A" w14:textId="77777777" w:rsidR="00880360" w:rsidRPr="001C7A76" w:rsidRDefault="00880360">
            <w:pPr>
              <w:pStyle w:val="EmptyCellLayoutStyle"/>
              <w:spacing w:after="0" w:line="240" w:lineRule="auto"/>
              <w:rPr>
                <w:rFonts w:ascii="Arial" w:hAnsi="Arial" w:cs="Arial"/>
              </w:rPr>
            </w:pPr>
          </w:p>
        </w:tc>
      </w:tr>
      <w:tr w:rsidR="00880360" w:rsidRPr="001C7A76" w14:paraId="2781FCA5" w14:textId="77777777">
        <w:trPr>
          <w:trHeight w:val="99"/>
        </w:trPr>
        <w:tc>
          <w:tcPr>
            <w:tcW w:w="179" w:type="dxa"/>
          </w:tcPr>
          <w:p w14:paraId="24B3AA1E" w14:textId="77777777" w:rsidR="00880360" w:rsidRPr="001C7A76" w:rsidRDefault="00880360">
            <w:pPr>
              <w:pStyle w:val="EmptyCellLayoutStyle"/>
              <w:spacing w:after="0" w:line="240" w:lineRule="auto"/>
              <w:rPr>
                <w:rFonts w:ascii="Arial" w:hAnsi="Arial" w:cs="Arial"/>
              </w:rPr>
            </w:pPr>
          </w:p>
        </w:tc>
        <w:tc>
          <w:tcPr>
            <w:tcW w:w="0" w:type="dxa"/>
          </w:tcPr>
          <w:p w14:paraId="1B91F99F" w14:textId="77777777" w:rsidR="00880360" w:rsidRPr="001C7A76" w:rsidRDefault="00880360">
            <w:pPr>
              <w:pStyle w:val="EmptyCellLayoutStyle"/>
              <w:spacing w:after="0" w:line="240" w:lineRule="auto"/>
              <w:rPr>
                <w:rFonts w:ascii="Arial" w:hAnsi="Arial" w:cs="Arial"/>
              </w:rPr>
            </w:pPr>
          </w:p>
        </w:tc>
        <w:tc>
          <w:tcPr>
            <w:tcW w:w="0" w:type="dxa"/>
          </w:tcPr>
          <w:p w14:paraId="4A220F7E" w14:textId="77777777" w:rsidR="00880360" w:rsidRPr="001C7A76" w:rsidRDefault="00880360">
            <w:pPr>
              <w:pStyle w:val="EmptyCellLayoutStyle"/>
              <w:spacing w:after="0" w:line="240" w:lineRule="auto"/>
              <w:rPr>
                <w:rFonts w:ascii="Arial" w:hAnsi="Arial" w:cs="Arial"/>
              </w:rPr>
            </w:pPr>
          </w:p>
        </w:tc>
        <w:tc>
          <w:tcPr>
            <w:tcW w:w="0" w:type="dxa"/>
          </w:tcPr>
          <w:p w14:paraId="17B94099" w14:textId="77777777" w:rsidR="00880360" w:rsidRPr="001C7A76" w:rsidRDefault="00880360">
            <w:pPr>
              <w:pStyle w:val="EmptyCellLayoutStyle"/>
              <w:spacing w:after="0" w:line="240" w:lineRule="auto"/>
              <w:rPr>
                <w:rFonts w:ascii="Arial" w:hAnsi="Arial" w:cs="Arial"/>
              </w:rPr>
            </w:pPr>
          </w:p>
        </w:tc>
        <w:tc>
          <w:tcPr>
            <w:tcW w:w="0" w:type="dxa"/>
          </w:tcPr>
          <w:p w14:paraId="38EFEFAB" w14:textId="77777777" w:rsidR="00880360" w:rsidRPr="001C7A76" w:rsidRDefault="00880360">
            <w:pPr>
              <w:pStyle w:val="EmptyCellLayoutStyle"/>
              <w:spacing w:after="0" w:line="240" w:lineRule="auto"/>
              <w:rPr>
                <w:rFonts w:ascii="Arial" w:hAnsi="Arial" w:cs="Arial"/>
              </w:rPr>
            </w:pPr>
          </w:p>
        </w:tc>
        <w:tc>
          <w:tcPr>
            <w:tcW w:w="0" w:type="dxa"/>
          </w:tcPr>
          <w:p w14:paraId="67CA54E7" w14:textId="77777777" w:rsidR="00880360" w:rsidRPr="001C7A76" w:rsidRDefault="00880360">
            <w:pPr>
              <w:pStyle w:val="EmptyCellLayoutStyle"/>
              <w:spacing w:after="0" w:line="240" w:lineRule="auto"/>
              <w:rPr>
                <w:rFonts w:ascii="Arial" w:hAnsi="Arial" w:cs="Arial"/>
              </w:rPr>
            </w:pPr>
          </w:p>
        </w:tc>
        <w:tc>
          <w:tcPr>
            <w:tcW w:w="0" w:type="dxa"/>
          </w:tcPr>
          <w:p w14:paraId="5827FD54" w14:textId="77777777" w:rsidR="00880360" w:rsidRPr="001C7A76" w:rsidRDefault="00880360">
            <w:pPr>
              <w:pStyle w:val="EmptyCellLayoutStyle"/>
              <w:spacing w:after="0" w:line="240" w:lineRule="auto"/>
              <w:rPr>
                <w:rFonts w:ascii="Arial" w:hAnsi="Arial" w:cs="Arial"/>
              </w:rPr>
            </w:pPr>
          </w:p>
        </w:tc>
        <w:tc>
          <w:tcPr>
            <w:tcW w:w="2505" w:type="dxa"/>
          </w:tcPr>
          <w:p w14:paraId="112E7070" w14:textId="77777777" w:rsidR="00880360" w:rsidRPr="001C7A76" w:rsidRDefault="00880360">
            <w:pPr>
              <w:pStyle w:val="EmptyCellLayoutStyle"/>
              <w:spacing w:after="0" w:line="240" w:lineRule="auto"/>
              <w:rPr>
                <w:rFonts w:ascii="Arial" w:hAnsi="Arial" w:cs="Arial"/>
              </w:rPr>
            </w:pPr>
          </w:p>
        </w:tc>
        <w:tc>
          <w:tcPr>
            <w:tcW w:w="6120" w:type="dxa"/>
          </w:tcPr>
          <w:p w14:paraId="3D9C21E6" w14:textId="77777777" w:rsidR="00880360" w:rsidRPr="001C7A76" w:rsidRDefault="00880360">
            <w:pPr>
              <w:pStyle w:val="EmptyCellLayoutStyle"/>
              <w:spacing w:after="0" w:line="240" w:lineRule="auto"/>
              <w:rPr>
                <w:rFonts w:ascii="Arial" w:hAnsi="Arial" w:cs="Arial"/>
              </w:rPr>
            </w:pPr>
          </w:p>
        </w:tc>
        <w:tc>
          <w:tcPr>
            <w:tcW w:w="2534" w:type="dxa"/>
          </w:tcPr>
          <w:p w14:paraId="29CD4AA6" w14:textId="77777777" w:rsidR="00880360" w:rsidRPr="001C7A76" w:rsidRDefault="00880360">
            <w:pPr>
              <w:pStyle w:val="EmptyCellLayoutStyle"/>
              <w:spacing w:after="0" w:line="240" w:lineRule="auto"/>
              <w:rPr>
                <w:rFonts w:ascii="Arial" w:hAnsi="Arial" w:cs="Arial"/>
              </w:rPr>
            </w:pPr>
          </w:p>
        </w:tc>
        <w:tc>
          <w:tcPr>
            <w:tcW w:w="179" w:type="dxa"/>
          </w:tcPr>
          <w:p w14:paraId="43B590D4" w14:textId="77777777" w:rsidR="00880360" w:rsidRPr="001C7A76" w:rsidRDefault="00880360">
            <w:pPr>
              <w:pStyle w:val="EmptyCellLayoutStyle"/>
              <w:spacing w:after="0" w:line="240" w:lineRule="auto"/>
              <w:rPr>
                <w:rFonts w:ascii="Arial" w:hAnsi="Arial" w:cs="Arial"/>
              </w:rPr>
            </w:pPr>
          </w:p>
        </w:tc>
      </w:tr>
      <w:tr w:rsidR="00156083" w:rsidRPr="001C7A76" w14:paraId="49D635C4" w14:textId="77777777" w:rsidTr="00156083">
        <w:tc>
          <w:tcPr>
            <w:tcW w:w="179" w:type="dxa"/>
          </w:tcPr>
          <w:p w14:paraId="40C6016F" w14:textId="77777777" w:rsidR="00880360" w:rsidRPr="001C7A76" w:rsidRDefault="00880360">
            <w:pPr>
              <w:pStyle w:val="EmptyCellLayoutStyle"/>
              <w:spacing w:after="0" w:line="240" w:lineRule="auto"/>
              <w:rPr>
                <w:rFonts w:ascii="Arial" w:hAnsi="Arial" w:cs="Arial"/>
              </w:rPr>
            </w:pPr>
          </w:p>
        </w:tc>
        <w:tc>
          <w:tcPr>
            <w:tcW w:w="0" w:type="dxa"/>
          </w:tcPr>
          <w:p w14:paraId="0731E1B5" w14:textId="77777777" w:rsidR="00880360" w:rsidRPr="001C7A76" w:rsidRDefault="00880360">
            <w:pPr>
              <w:pStyle w:val="EmptyCellLayoutStyle"/>
              <w:spacing w:after="0" w:line="240" w:lineRule="auto"/>
              <w:rPr>
                <w:rFonts w:ascii="Arial" w:hAnsi="Arial" w:cs="Arial"/>
              </w:rPr>
            </w:pPr>
          </w:p>
        </w:tc>
        <w:tc>
          <w:tcPr>
            <w:tcW w:w="0" w:type="dxa"/>
          </w:tcPr>
          <w:p w14:paraId="1FACA330" w14:textId="77777777" w:rsidR="00880360" w:rsidRPr="001C7A76" w:rsidRDefault="00880360">
            <w:pPr>
              <w:pStyle w:val="EmptyCellLayoutStyle"/>
              <w:spacing w:after="0" w:line="240" w:lineRule="auto"/>
              <w:rPr>
                <w:rFonts w:ascii="Arial" w:hAnsi="Arial" w:cs="Arial"/>
              </w:rPr>
            </w:pPr>
          </w:p>
        </w:tc>
        <w:tc>
          <w:tcPr>
            <w:tcW w:w="0" w:type="dxa"/>
          </w:tcPr>
          <w:p w14:paraId="3CFD3863" w14:textId="77777777" w:rsidR="00880360" w:rsidRPr="001C7A76" w:rsidRDefault="00880360">
            <w:pPr>
              <w:pStyle w:val="EmptyCellLayoutStyle"/>
              <w:spacing w:after="0" w:line="240" w:lineRule="auto"/>
              <w:rPr>
                <w:rFonts w:ascii="Arial" w:hAnsi="Arial" w:cs="Arial"/>
              </w:rPr>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80360" w:rsidRPr="001C7A76" w14:paraId="2412A439" w14:textId="77777777">
              <w:trPr>
                <w:trHeight w:val="119"/>
              </w:trPr>
              <w:tc>
                <w:tcPr>
                  <w:tcW w:w="0" w:type="dxa"/>
                  <w:tcBorders>
                    <w:top w:val="single" w:sz="15" w:space="0" w:color="000000"/>
                    <w:left w:val="single" w:sz="15" w:space="0" w:color="000000"/>
                  </w:tcBorders>
                </w:tcPr>
                <w:p w14:paraId="59690089" w14:textId="77777777" w:rsidR="00880360" w:rsidRPr="001C7A76" w:rsidRDefault="00880360">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2C46680E" w14:textId="77777777" w:rsidR="00880360" w:rsidRPr="001C7A76" w:rsidRDefault="00880360">
                  <w:pPr>
                    <w:pStyle w:val="EmptyCellLayoutStyle"/>
                    <w:spacing w:after="0" w:line="240" w:lineRule="auto"/>
                    <w:rPr>
                      <w:rFonts w:ascii="Arial" w:hAnsi="Arial" w:cs="Arial"/>
                    </w:rPr>
                  </w:pPr>
                </w:p>
              </w:tc>
            </w:tr>
            <w:tr w:rsidR="00880360" w:rsidRPr="001C7A76" w14:paraId="6992B1B1" w14:textId="77777777">
              <w:trPr>
                <w:trHeight w:val="270"/>
              </w:trPr>
              <w:tc>
                <w:tcPr>
                  <w:tcW w:w="0" w:type="dxa"/>
                  <w:tcBorders>
                    <w:left w:val="single" w:sz="15" w:space="0" w:color="000000"/>
                  </w:tcBorders>
                </w:tcPr>
                <w:p w14:paraId="7A32EEF4"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880360" w:rsidRPr="001C7A76" w14:paraId="72981CF0" w14:textId="77777777">
                    <w:trPr>
                      <w:trHeight w:val="192"/>
                    </w:trPr>
                    <w:tc>
                      <w:tcPr>
                        <w:tcW w:w="11160" w:type="dxa"/>
                        <w:tcBorders>
                          <w:top w:val="nil"/>
                          <w:left w:val="nil"/>
                          <w:bottom w:val="nil"/>
                          <w:right w:val="nil"/>
                        </w:tcBorders>
                        <w:tcMar>
                          <w:top w:w="39" w:type="dxa"/>
                          <w:left w:w="39" w:type="dxa"/>
                          <w:bottom w:w="39" w:type="dxa"/>
                          <w:right w:w="39" w:type="dxa"/>
                        </w:tcMar>
                      </w:tcPr>
                      <w:p w14:paraId="0F05F51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16. Describe the types of decisions made independently in this position and tell who or what is affected by those decisions. </w:t>
                        </w:r>
                      </w:p>
                    </w:tc>
                  </w:tr>
                </w:tbl>
                <w:p w14:paraId="509B1C1F" w14:textId="77777777" w:rsidR="00880360" w:rsidRPr="001C7A76" w:rsidRDefault="00880360">
                  <w:pPr>
                    <w:spacing w:after="0" w:line="240" w:lineRule="auto"/>
                    <w:rPr>
                      <w:rFonts w:ascii="Arial" w:hAnsi="Arial" w:cs="Arial"/>
                    </w:rPr>
                  </w:pPr>
                </w:p>
              </w:tc>
            </w:tr>
            <w:tr w:rsidR="00880360" w:rsidRPr="001C7A76" w14:paraId="5C6074F3" w14:textId="77777777">
              <w:trPr>
                <w:trHeight w:val="60"/>
              </w:trPr>
              <w:tc>
                <w:tcPr>
                  <w:tcW w:w="0" w:type="dxa"/>
                  <w:tcBorders>
                    <w:left w:val="single" w:sz="15" w:space="0" w:color="000000"/>
                  </w:tcBorders>
                </w:tcPr>
                <w:p w14:paraId="3BB7CABD"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14E97CAB" w14:textId="77777777" w:rsidR="00880360" w:rsidRPr="001C7A76" w:rsidRDefault="00880360">
                  <w:pPr>
                    <w:pStyle w:val="EmptyCellLayoutStyle"/>
                    <w:spacing w:after="0" w:line="240" w:lineRule="auto"/>
                    <w:rPr>
                      <w:rFonts w:ascii="Arial" w:hAnsi="Arial" w:cs="Arial"/>
                    </w:rPr>
                  </w:pPr>
                </w:p>
              </w:tc>
            </w:tr>
            <w:tr w:rsidR="00156083" w:rsidRPr="001C7A76" w14:paraId="722C21C3" w14:textId="77777777" w:rsidTr="0015608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880360" w:rsidRPr="001C7A76" w14:paraId="189E73D8" w14:textId="77777777">
                    <w:trPr>
                      <w:trHeight w:val="212"/>
                    </w:trPr>
                    <w:tc>
                      <w:tcPr>
                        <w:tcW w:w="11160" w:type="dxa"/>
                        <w:tcBorders>
                          <w:top w:val="nil"/>
                          <w:left w:val="nil"/>
                          <w:bottom w:val="nil"/>
                          <w:right w:val="nil"/>
                        </w:tcBorders>
                        <w:tcMar>
                          <w:top w:w="39" w:type="dxa"/>
                          <w:left w:w="39" w:type="dxa"/>
                          <w:bottom w:w="39" w:type="dxa"/>
                          <w:right w:w="39" w:type="dxa"/>
                        </w:tcMar>
                      </w:tcPr>
                      <w:p w14:paraId="501D4F64" w14:textId="77777777" w:rsidR="009323FC" w:rsidRDefault="009323FC">
                        <w:pPr>
                          <w:spacing w:after="0" w:line="240" w:lineRule="auto"/>
                          <w:rPr>
                            <w:rFonts w:ascii="Arial" w:eastAsia="Arial" w:hAnsi="Arial" w:cs="Arial"/>
                            <w:color w:val="000000"/>
                          </w:rPr>
                        </w:pPr>
                        <w:r>
                          <w:rPr>
                            <w:rFonts w:ascii="Arial" w:eastAsia="Arial" w:hAnsi="Arial" w:cs="Arial"/>
                            <w:color w:val="000000"/>
                          </w:rPr>
                          <w:t>Preparation and maintenance of office records, reports and correspondence relative to the electronic health record.</w:t>
                        </w:r>
                      </w:p>
                      <w:p w14:paraId="1DC791EF" w14:textId="77777777" w:rsidR="009323FC" w:rsidRDefault="009323FC">
                        <w:pPr>
                          <w:spacing w:after="0" w:line="240" w:lineRule="auto"/>
                          <w:rPr>
                            <w:rFonts w:ascii="Arial" w:eastAsia="Arial" w:hAnsi="Arial" w:cs="Arial"/>
                            <w:color w:val="000000"/>
                          </w:rPr>
                        </w:pPr>
                        <w:r>
                          <w:rPr>
                            <w:rFonts w:ascii="Arial" w:eastAsia="Arial" w:hAnsi="Arial" w:cs="Arial"/>
                            <w:color w:val="000000"/>
                          </w:rPr>
                          <w:t>Decisions related to the maintenance, integrity and security of the medical record.</w:t>
                        </w:r>
                      </w:p>
                      <w:p w14:paraId="0A1A8B69" w14:textId="77777777" w:rsidR="009323FC" w:rsidRDefault="009323FC">
                        <w:pPr>
                          <w:spacing w:after="0" w:line="240" w:lineRule="auto"/>
                          <w:rPr>
                            <w:rFonts w:ascii="Arial" w:eastAsia="Arial" w:hAnsi="Arial" w:cs="Arial"/>
                            <w:color w:val="000000"/>
                          </w:rPr>
                        </w:pPr>
                        <w:r>
                          <w:rPr>
                            <w:rFonts w:ascii="Arial" w:eastAsia="Arial" w:hAnsi="Arial" w:cs="Arial"/>
                            <w:color w:val="000000"/>
                          </w:rPr>
                          <w:t>Decisions related to the information reviewed by the Health Information Advisory Committee.</w:t>
                        </w:r>
                      </w:p>
                      <w:p w14:paraId="7B737D65" w14:textId="20D2D2D3" w:rsidR="00880360" w:rsidRPr="001C7A76" w:rsidRDefault="009323FC">
                        <w:pPr>
                          <w:spacing w:after="0" w:line="240" w:lineRule="auto"/>
                          <w:rPr>
                            <w:rFonts w:ascii="Arial" w:hAnsi="Arial" w:cs="Arial"/>
                          </w:rPr>
                        </w:pPr>
                        <w:r>
                          <w:rPr>
                            <w:rFonts w:ascii="Arial" w:eastAsia="Arial" w:hAnsi="Arial" w:cs="Arial"/>
                            <w:color w:val="000000"/>
                          </w:rPr>
                          <w:t xml:space="preserve">Decisions related to your specific duties. </w:t>
                        </w:r>
                        <w:r w:rsidR="00156083" w:rsidRPr="001C7A76">
                          <w:rPr>
                            <w:rFonts w:ascii="Arial" w:eastAsia="Arial" w:hAnsi="Arial" w:cs="Arial"/>
                            <w:color w:val="000000"/>
                          </w:rPr>
                          <w:br/>
                        </w:r>
                      </w:p>
                    </w:tc>
                  </w:tr>
                </w:tbl>
                <w:p w14:paraId="11CEEB88" w14:textId="77777777" w:rsidR="00880360" w:rsidRPr="001C7A76" w:rsidRDefault="00880360">
                  <w:pPr>
                    <w:spacing w:after="0" w:line="240" w:lineRule="auto"/>
                    <w:rPr>
                      <w:rFonts w:ascii="Arial" w:hAnsi="Arial" w:cs="Arial"/>
                    </w:rPr>
                  </w:pPr>
                </w:p>
              </w:tc>
            </w:tr>
          </w:tbl>
          <w:p w14:paraId="22183A9D" w14:textId="77777777" w:rsidR="00880360" w:rsidRPr="001C7A76" w:rsidRDefault="00880360">
            <w:pPr>
              <w:spacing w:after="0" w:line="240" w:lineRule="auto"/>
              <w:rPr>
                <w:rFonts w:ascii="Arial" w:hAnsi="Arial" w:cs="Arial"/>
              </w:rPr>
            </w:pPr>
          </w:p>
        </w:tc>
        <w:tc>
          <w:tcPr>
            <w:tcW w:w="179" w:type="dxa"/>
          </w:tcPr>
          <w:p w14:paraId="57C208BE" w14:textId="77777777" w:rsidR="00880360" w:rsidRPr="001C7A76" w:rsidRDefault="00880360">
            <w:pPr>
              <w:pStyle w:val="EmptyCellLayoutStyle"/>
              <w:spacing w:after="0" w:line="240" w:lineRule="auto"/>
              <w:rPr>
                <w:rFonts w:ascii="Arial" w:hAnsi="Arial" w:cs="Arial"/>
              </w:rPr>
            </w:pPr>
          </w:p>
        </w:tc>
      </w:tr>
      <w:tr w:rsidR="00880360" w:rsidRPr="001C7A76" w14:paraId="5A06481E" w14:textId="77777777">
        <w:trPr>
          <w:trHeight w:val="99"/>
        </w:trPr>
        <w:tc>
          <w:tcPr>
            <w:tcW w:w="179" w:type="dxa"/>
          </w:tcPr>
          <w:p w14:paraId="39D98AC0" w14:textId="77777777" w:rsidR="00880360" w:rsidRPr="001C7A76" w:rsidRDefault="00880360">
            <w:pPr>
              <w:pStyle w:val="EmptyCellLayoutStyle"/>
              <w:spacing w:after="0" w:line="240" w:lineRule="auto"/>
              <w:rPr>
                <w:rFonts w:ascii="Arial" w:hAnsi="Arial" w:cs="Arial"/>
              </w:rPr>
            </w:pPr>
          </w:p>
        </w:tc>
        <w:tc>
          <w:tcPr>
            <w:tcW w:w="0" w:type="dxa"/>
          </w:tcPr>
          <w:p w14:paraId="69ACCCD3" w14:textId="77777777" w:rsidR="00880360" w:rsidRPr="001C7A76" w:rsidRDefault="00880360">
            <w:pPr>
              <w:pStyle w:val="EmptyCellLayoutStyle"/>
              <w:spacing w:after="0" w:line="240" w:lineRule="auto"/>
              <w:rPr>
                <w:rFonts w:ascii="Arial" w:hAnsi="Arial" w:cs="Arial"/>
              </w:rPr>
            </w:pPr>
          </w:p>
        </w:tc>
        <w:tc>
          <w:tcPr>
            <w:tcW w:w="0" w:type="dxa"/>
          </w:tcPr>
          <w:p w14:paraId="253ABC21" w14:textId="77777777" w:rsidR="00880360" w:rsidRPr="001C7A76" w:rsidRDefault="00880360">
            <w:pPr>
              <w:pStyle w:val="EmptyCellLayoutStyle"/>
              <w:spacing w:after="0" w:line="240" w:lineRule="auto"/>
              <w:rPr>
                <w:rFonts w:ascii="Arial" w:hAnsi="Arial" w:cs="Arial"/>
              </w:rPr>
            </w:pPr>
          </w:p>
        </w:tc>
        <w:tc>
          <w:tcPr>
            <w:tcW w:w="0" w:type="dxa"/>
          </w:tcPr>
          <w:p w14:paraId="59501308" w14:textId="77777777" w:rsidR="00880360" w:rsidRPr="001C7A76" w:rsidRDefault="00880360">
            <w:pPr>
              <w:pStyle w:val="EmptyCellLayoutStyle"/>
              <w:spacing w:after="0" w:line="240" w:lineRule="auto"/>
              <w:rPr>
                <w:rFonts w:ascii="Arial" w:hAnsi="Arial" w:cs="Arial"/>
              </w:rPr>
            </w:pPr>
          </w:p>
        </w:tc>
        <w:tc>
          <w:tcPr>
            <w:tcW w:w="0" w:type="dxa"/>
          </w:tcPr>
          <w:p w14:paraId="6FF6F9F6" w14:textId="77777777" w:rsidR="00880360" w:rsidRPr="001C7A76" w:rsidRDefault="00880360">
            <w:pPr>
              <w:pStyle w:val="EmptyCellLayoutStyle"/>
              <w:spacing w:after="0" w:line="240" w:lineRule="auto"/>
              <w:rPr>
                <w:rFonts w:ascii="Arial" w:hAnsi="Arial" w:cs="Arial"/>
              </w:rPr>
            </w:pPr>
          </w:p>
        </w:tc>
        <w:tc>
          <w:tcPr>
            <w:tcW w:w="0" w:type="dxa"/>
          </w:tcPr>
          <w:p w14:paraId="70E04D52" w14:textId="77777777" w:rsidR="00880360" w:rsidRPr="001C7A76" w:rsidRDefault="00880360">
            <w:pPr>
              <w:pStyle w:val="EmptyCellLayoutStyle"/>
              <w:spacing w:after="0" w:line="240" w:lineRule="auto"/>
              <w:rPr>
                <w:rFonts w:ascii="Arial" w:hAnsi="Arial" w:cs="Arial"/>
              </w:rPr>
            </w:pPr>
          </w:p>
        </w:tc>
        <w:tc>
          <w:tcPr>
            <w:tcW w:w="0" w:type="dxa"/>
          </w:tcPr>
          <w:p w14:paraId="680345D6" w14:textId="77777777" w:rsidR="00880360" w:rsidRPr="001C7A76" w:rsidRDefault="00880360">
            <w:pPr>
              <w:pStyle w:val="EmptyCellLayoutStyle"/>
              <w:spacing w:after="0" w:line="240" w:lineRule="auto"/>
              <w:rPr>
                <w:rFonts w:ascii="Arial" w:hAnsi="Arial" w:cs="Arial"/>
              </w:rPr>
            </w:pPr>
          </w:p>
        </w:tc>
        <w:tc>
          <w:tcPr>
            <w:tcW w:w="2505" w:type="dxa"/>
          </w:tcPr>
          <w:p w14:paraId="609B171B" w14:textId="77777777" w:rsidR="00880360" w:rsidRPr="001C7A76" w:rsidRDefault="00880360">
            <w:pPr>
              <w:pStyle w:val="EmptyCellLayoutStyle"/>
              <w:spacing w:after="0" w:line="240" w:lineRule="auto"/>
              <w:rPr>
                <w:rFonts w:ascii="Arial" w:hAnsi="Arial" w:cs="Arial"/>
              </w:rPr>
            </w:pPr>
          </w:p>
        </w:tc>
        <w:tc>
          <w:tcPr>
            <w:tcW w:w="6120" w:type="dxa"/>
          </w:tcPr>
          <w:p w14:paraId="38D24405" w14:textId="77777777" w:rsidR="00880360" w:rsidRPr="001C7A76" w:rsidRDefault="00880360">
            <w:pPr>
              <w:pStyle w:val="EmptyCellLayoutStyle"/>
              <w:spacing w:after="0" w:line="240" w:lineRule="auto"/>
              <w:rPr>
                <w:rFonts w:ascii="Arial" w:hAnsi="Arial" w:cs="Arial"/>
              </w:rPr>
            </w:pPr>
          </w:p>
        </w:tc>
        <w:tc>
          <w:tcPr>
            <w:tcW w:w="2534" w:type="dxa"/>
          </w:tcPr>
          <w:p w14:paraId="75884C27" w14:textId="77777777" w:rsidR="00880360" w:rsidRPr="001C7A76" w:rsidRDefault="00880360">
            <w:pPr>
              <w:pStyle w:val="EmptyCellLayoutStyle"/>
              <w:spacing w:after="0" w:line="240" w:lineRule="auto"/>
              <w:rPr>
                <w:rFonts w:ascii="Arial" w:hAnsi="Arial" w:cs="Arial"/>
              </w:rPr>
            </w:pPr>
          </w:p>
        </w:tc>
        <w:tc>
          <w:tcPr>
            <w:tcW w:w="179" w:type="dxa"/>
          </w:tcPr>
          <w:p w14:paraId="08DE7A4B" w14:textId="77777777" w:rsidR="00880360" w:rsidRPr="001C7A76" w:rsidRDefault="00880360">
            <w:pPr>
              <w:pStyle w:val="EmptyCellLayoutStyle"/>
              <w:spacing w:after="0" w:line="240" w:lineRule="auto"/>
              <w:rPr>
                <w:rFonts w:ascii="Arial" w:hAnsi="Arial" w:cs="Arial"/>
              </w:rPr>
            </w:pPr>
          </w:p>
        </w:tc>
      </w:tr>
      <w:tr w:rsidR="00156083" w:rsidRPr="001C7A76" w14:paraId="36717CC0" w14:textId="77777777" w:rsidTr="00156083">
        <w:tc>
          <w:tcPr>
            <w:tcW w:w="179" w:type="dxa"/>
          </w:tcPr>
          <w:p w14:paraId="3E097B91" w14:textId="77777777" w:rsidR="00880360" w:rsidRPr="001C7A76" w:rsidRDefault="00880360">
            <w:pPr>
              <w:pStyle w:val="EmptyCellLayoutStyle"/>
              <w:spacing w:after="0" w:line="240" w:lineRule="auto"/>
              <w:rPr>
                <w:rFonts w:ascii="Arial" w:hAnsi="Arial" w:cs="Arial"/>
              </w:rPr>
            </w:pPr>
          </w:p>
        </w:tc>
        <w:tc>
          <w:tcPr>
            <w:tcW w:w="0" w:type="dxa"/>
          </w:tcPr>
          <w:p w14:paraId="0CD64D42" w14:textId="77777777" w:rsidR="00880360" w:rsidRPr="001C7A76" w:rsidRDefault="00880360">
            <w:pPr>
              <w:pStyle w:val="EmptyCellLayoutStyle"/>
              <w:spacing w:after="0" w:line="240" w:lineRule="auto"/>
              <w:rPr>
                <w:rFonts w:ascii="Arial" w:hAnsi="Arial" w:cs="Arial"/>
              </w:rPr>
            </w:pPr>
          </w:p>
        </w:tc>
        <w:tc>
          <w:tcPr>
            <w:tcW w:w="0" w:type="dxa"/>
          </w:tcPr>
          <w:p w14:paraId="145E9FD1" w14:textId="77777777" w:rsidR="00880360" w:rsidRPr="001C7A76" w:rsidRDefault="00880360">
            <w:pPr>
              <w:pStyle w:val="EmptyCellLayoutStyle"/>
              <w:spacing w:after="0" w:line="240" w:lineRule="auto"/>
              <w:rPr>
                <w:rFonts w:ascii="Arial" w:hAnsi="Arial" w:cs="Arial"/>
              </w:rPr>
            </w:pPr>
          </w:p>
        </w:tc>
        <w:tc>
          <w:tcPr>
            <w:tcW w:w="0" w:type="dxa"/>
          </w:tcPr>
          <w:p w14:paraId="0D25C94E" w14:textId="77777777" w:rsidR="00880360" w:rsidRPr="001C7A76" w:rsidRDefault="00880360">
            <w:pPr>
              <w:pStyle w:val="EmptyCellLayoutStyle"/>
              <w:spacing w:after="0" w:line="240" w:lineRule="auto"/>
              <w:rPr>
                <w:rFonts w:ascii="Arial" w:hAnsi="Arial" w:cs="Arial"/>
              </w:rPr>
            </w:pPr>
          </w:p>
        </w:tc>
        <w:tc>
          <w:tcPr>
            <w:tcW w:w="0" w:type="dxa"/>
          </w:tcPr>
          <w:p w14:paraId="7DA86789" w14:textId="77777777" w:rsidR="00880360" w:rsidRPr="001C7A76" w:rsidRDefault="00880360">
            <w:pPr>
              <w:pStyle w:val="EmptyCellLayoutStyle"/>
              <w:spacing w:after="0" w:line="240" w:lineRule="auto"/>
              <w:rPr>
                <w:rFonts w:ascii="Arial" w:hAnsi="Arial" w:cs="Arial"/>
              </w:rPr>
            </w:pPr>
          </w:p>
        </w:tc>
        <w:tc>
          <w:tcPr>
            <w:tcW w:w="0" w:type="dxa"/>
          </w:tcPr>
          <w:p w14:paraId="4098E76F" w14:textId="77777777" w:rsidR="00880360" w:rsidRPr="001C7A76" w:rsidRDefault="00880360">
            <w:pPr>
              <w:pStyle w:val="EmptyCellLayoutStyle"/>
              <w:spacing w:after="0" w:line="240" w:lineRule="auto"/>
              <w:rPr>
                <w:rFonts w:ascii="Arial" w:hAnsi="Arial" w:cs="Arial"/>
              </w:rPr>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880360" w:rsidRPr="001C7A76" w14:paraId="7895AD20" w14:textId="77777777">
              <w:trPr>
                <w:trHeight w:val="38"/>
              </w:trPr>
              <w:tc>
                <w:tcPr>
                  <w:tcW w:w="0" w:type="dxa"/>
                  <w:tcBorders>
                    <w:top w:val="single" w:sz="15" w:space="0" w:color="000000"/>
                    <w:left w:val="single" w:sz="15" w:space="0" w:color="000000"/>
                  </w:tcBorders>
                </w:tcPr>
                <w:p w14:paraId="44F3601F" w14:textId="77777777" w:rsidR="00880360" w:rsidRPr="001C7A76" w:rsidRDefault="00880360">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p w14:paraId="47BB5416" w14:textId="77777777" w:rsidR="00880360" w:rsidRPr="001C7A76" w:rsidRDefault="00880360">
                  <w:pPr>
                    <w:pStyle w:val="EmptyCellLayoutStyle"/>
                    <w:spacing w:after="0" w:line="240" w:lineRule="auto"/>
                    <w:rPr>
                      <w:rFonts w:ascii="Arial" w:hAnsi="Arial" w:cs="Arial"/>
                    </w:rPr>
                  </w:pPr>
                </w:p>
              </w:tc>
            </w:tr>
            <w:tr w:rsidR="00880360" w:rsidRPr="001C7A76" w14:paraId="6494BB7C" w14:textId="77777777">
              <w:trPr>
                <w:trHeight w:val="270"/>
              </w:trPr>
              <w:tc>
                <w:tcPr>
                  <w:tcW w:w="0" w:type="dxa"/>
                  <w:tcBorders>
                    <w:left w:val="single" w:sz="15" w:space="0" w:color="000000"/>
                  </w:tcBorders>
                </w:tcPr>
                <w:p w14:paraId="211F9C5D"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880360" w:rsidRPr="001C7A76" w14:paraId="257A7D6D" w14:textId="77777777">
                    <w:trPr>
                      <w:trHeight w:val="192"/>
                    </w:trPr>
                    <w:tc>
                      <w:tcPr>
                        <w:tcW w:w="11160" w:type="dxa"/>
                        <w:tcBorders>
                          <w:top w:val="nil"/>
                          <w:left w:val="nil"/>
                          <w:bottom w:val="nil"/>
                          <w:right w:val="nil"/>
                        </w:tcBorders>
                        <w:tcMar>
                          <w:top w:w="39" w:type="dxa"/>
                          <w:left w:w="39" w:type="dxa"/>
                          <w:bottom w:w="39" w:type="dxa"/>
                          <w:right w:w="39" w:type="dxa"/>
                        </w:tcMar>
                      </w:tcPr>
                      <w:p w14:paraId="54BE5973"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17. Describe the types of decisions that require the supervisor's review. </w:t>
                        </w:r>
                      </w:p>
                    </w:tc>
                  </w:tr>
                </w:tbl>
                <w:p w14:paraId="672A809B" w14:textId="77777777" w:rsidR="00880360" w:rsidRPr="001C7A76" w:rsidRDefault="00880360">
                  <w:pPr>
                    <w:spacing w:after="0" w:line="240" w:lineRule="auto"/>
                    <w:rPr>
                      <w:rFonts w:ascii="Arial" w:hAnsi="Arial" w:cs="Arial"/>
                    </w:rPr>
                  </w:pPr>
                </w:p>
              </w:tc>
            </w:tr>
            <w:tr w:rsidR="00880360" w:rsidRPr="001C7A76" w14:paraId="07A44ACC" w14:textId="77777777">
              <w:trPr>
                <w:trHeight w:val="40"/>
              </w:trPr>
              <w:tc>
                <w:tcPr>
                  <w:tcW w:w="0" w:type="dxa"/>
                  <w:tcBorders>
                    <w:left w:val="single" w:sz="15" w:space="0" w:color="000000"/>
                  </w:tcBorders>
                </w:tcPr>
                <w:p w14:paraId="38E96395"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6C9E154E" w14:textId="77777777" w:rsidR="00880360" w:rsidRPr="001C7A76" w:rsidRDefault="00880360">
                  <w:pPr>
                    <w:pStyle w:val="EmptyCellLayoutStyle"/>
                    <w:spacing w:after="0" w:line="240" w:lineRule="auto"/>
                    <w:rPr>
                      <w:rFonts w:ascii="Arial" w:hAnsi="Arial" w:cs="Arial"/>
                    </w:rPr>
                  </w:pPr>
                </w:p>
              </w:tc>
            </w:tr>
            <w:tr w:rsidR="00156083" w:rsidRPr="001C7A76" w14:paraId="24D61B8E" w14:textId="77777777" w:rsidTr="0015608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880360" w:rsidRPr="001C7A76" w14:paraId="694319EF" w14:textId="77777777">
                    <w:trPr>
                      <w:trHeight w:val="212"/>
                    </w:trPr>
                    <w:tc>
                      <w:tcPr>
                        <w:tcW w:w="11160" w:type="dxa"/>
                        <w:tcBorders>
                          <w:top w:val="nil"/>
                          <w:left w:val="nil"/>
                          <w:bottom w:val="nil"/>
                          <w:right w:val="nil"/>
                        </w:tcBorders>
                        <w:tcMar>
                          <w:top w:w="39" w:type="dxa"/>
                          <w:left w:w="39" w:type="dxa"/>
                          <w:bottom w:w="39" w:type="dxa"/>
                          <w:right w:w="39" w:type="dxa"/>
                        </w:tcMar>
                      </w:tcPr>
                      <w:p w14:paraId="44D63885" w14:textId="19336A53" w:rsidR="00880360" w:rsidRPr="001C7A76" w:rsidRDefault="009323FC">
                        <w:pPr>
                          <w:spacing w:after="0" w:line="240" w:lineRule="auto"/>
                          <w:rPr>
                            <w:rFonts w:ascii="Arial" w:hAnsi="Arial" w:cs="Arial"/>
                          </w:rPr>
                        </w:pPr>
                        <w:r>
                          <w:rPr>
                            <w:rFonts w:ascii="Arial" w:hAnsi="Arial" w:cs="Arial"/>
                            <w:color w:val="000000"/>
                          </w:rPr>
                          <w:t xml:space="preserve">Any recommendations, modifications and/or changes to the PHR. Any issues that impact the BHCS or Department goals and objectives or when there is </w:t>
                        </w:r>
                        <w:r w:rsidR="00967387">
                          <w:rPr>
                            <w:rFonts w:ascii="Arial" w:hAnsi="Arial" w:cs="Arial"/>
                            <w:color w:val="000000"/>
                          </w:rPr>
                          <w:t>a perceived</w:t>
                        </w:r>
                        <w:r>
                          <w:rPr>
                            <w:rFonts w:ascii="Arial" w:hAnsi="Arial" w:cs="Arial"/>
                            <w:color w:val="000000"/>
                          </w:rPr>
                          <w:t xml:space="preserve"> legal or political impact on the Department.</w:t>
                        </w:r>
                        <w:r w:rsidR="00156083" w:rsidRPr="001C7A76">
                          <w:rPr>
                            <w:rFonts w:ascii="Arial" w:eastAsia="Arial" w:hAnsi="Arial" w:cs="Arial"/>
                            <w:color w:val="000000"/>
                          </w:rPr>
                          <w:br/>
                        </w:r>
                      </w:p>
                    </w:tc>
                  </w:tr>
                </w:tbl>
                <w:p w14:paraId="4E46DAF0" w14:textId="77777777" w:rsidR="00880360" w:rsidRPr="001C7A76" w:rsidRDefault="00880360">
                  <w:pPr>
                    <w:spacing w:after="0" w:line="240" w:lineRule="auto"/>
                    <w:rPr>
                      <w:rFonts w:ascii="Arial" w:hAnsi="Arial" w:cs="Arial"/>
                    </w:rPr>
                  </w:pPr>
                </w:p>
              </w:tc>
            </w:tr>
          </w:tbl>
          <w:p w14:paraId="44EBD3BA" w14:textId="77777777" w:rsidR="00880360" w:rsidRPr="001C7A76" w:rsidRDefault="00880360">
            <w:pPr>
              <w:spacing w:after="0" w:line="240" w:lineRule="auto"/>
              <w:rPr>
                <w:rFonts w:ascii="Arial" w:hAnsi="Arial" w:cs="Arial"/>
              </w:rPr>
            </w:pPr>
          </w:p>
        </w:tc>
        <w:tc>
          <w:tcPr>
            <w:tcW w:w="179" w:type="dxa"/>
          </w:tcPr>
          <w:p w14:paraId="642D3C5C" w14:textId="77777777" w:rsidR="00880360" w:rsidRPr="001C7A76" w:rsidRDefault="00880360">
            <w:pPr>
              <w:pStyle w:val="EmptyCellLayoutStyle"/>
              <w:spacing w:after="0" w:line="240" w:lineRule="auto"/>
              <w:rPr>
                <w:rFonts w:ascii="Arial" w:hAnsi="Arial" w:cs="Arial"/>
              </w:rPr>
            </w:pPr>
          </w:p>
        </w:tc>
      </w:tr>
      <w:tr w:rsidR="00880360" w:rsidRPr="001C7A76" w14:paraId="3CE2080B" w14:textId="77777777">
        <w:trPr>
          <w:trHeight w:val="100"/>
        </w:trPr>
        <w:tc>
          <w:tcPr>
            <w:tcW w:w="179" w:type="dxa"/>
          </w:tcPr>
          <w:p w14:paraId="3ACB97BC" w14:textId="77777777" w:rsidR="00880360" w:rsidRPr="001C7A76" w:rsidRDefault="00880360">
            <w:pPr>
              <w:pStyle w:val="EmptyCellLayoutStyle"/>
              <w:spacing w:after="0" w:line="240" w:lineRule="auto"/>
              <w:rPr>
                <w:rFonts w:ascii="Arial" w:hAnsi="Arial" w:cs="Arial"/>
              </w:rPr>
            </w:pPr>
          </w:p>
        </w:tc>
        <w:tc>
          <w:tcPr>
            <w:tcW w:w="0" w:type="dxa"/>
          </w:tcPr>
          <w:p w14:paraId="2F88D3CD" w14:textId="77777777" w:rsidR="00880360" w:rsidRPr="001C7A76" w:rsidRDefault="00880360">
            <w:pPr>
              <w:pStyle w:val="EmptyCellLayoutStyle"/>
              <w:spacing w:after="0" w:line="240" w:lineRule="auto"/>
              <w:rPr>
                <w:rFonts w:ascii="Arial" w:hAnsi="Arial" w:cs="Arial"/>
              </w:rPr>
            </w:pPr>
          </w:p>
        </w:tc>
        <w:tc>
          <w:tcPr>
            <w:tcW w:w="0" w:type="dxa"/>
          </w:tcPr>
          <w:p w14:paraId="2F322468" w14:textId="77777777" w:rsidR="00880360" w:rsidRPr="001C7A76" w:rsidRDefault="00880360">
            <w:pPr>
              <w:pStyle w:val="EmptyCellLayoutStyle"/>
              <w:spacing w:after="0" w:line="240" w:lineRule="auto"/>
              <w:rPr>
                <w:rFonts w:ascii="Arial" w:hAnsi="Arial" w:cs="Arial"/>
              </w:rPr>
            </w:pPr>
          </w:p>
        </w:tc>
        <w:tc>
          <w:tcPr>
            <w:tcW w:w="0" w:type="dxa"/>
          </w:tcPr>
          <w:p w14:paraId="31AB87D1" w14:textId="77777777" w:rsidR="00880360" w:rsidRPr="001C7A76" w:rsidRDefault="00880360">
            <w:pPr>
              <w:pStyle w:val="EmptyCellLayoutStyle"/>
              <w:spacing w:after="0" w:line="240" w:lineRule="auto"/>
              <w:rPr>
                <w:rFonts w:ascii="Arial" w:hAnsi="Arial" w:cs="Arial"/>
              </w:rPr>
            </w:pPr>
          </w:p>
        </w:tc>
        <w:tc>
          <w:tcPr>
            <w:tcW w:w="0" w:type="dxa"/>
          </w:tcPr>
          <w:p w14:paraId="1C863532" w14:textId="77777777" w:rsidR="00880360" w:rsidRPr="001C7A76" w:rsidRDefault="00880360">
            <w:pPr>
              <w:pStyle w:val="EmptyCellLayoutStyle"/>
              <w:spacing w:after="0" w:line="240" w:lineRule="auto"/>
              <w:rPr>
                <w:rFonts w:ascii="Arial" w:hAnsi="Arial" w:cs="Arial"/>
              </w:rPr>
            </w:pPr>
          </w:p>
        </w:tc>
        <w:tc>
          <w:tcPr>
            <w:tcW w:w="0" w:type="dxa"/>
          </w:tcPr>
          <w:p w14:paraId="63B37197" w14:textId="77777777" w:rsidR="00880360" w:rsidRPr="001C7A76" w:rsidRDefault="00880360">
            <w:pPr>
              <w:pStyle w:val="EmptyCellLayoutStyle"/>
              <w:spacing w:after="0" w:line="240" w:lineRule="auto"/>
              <w:rPr>
                <w:rFonts w:ascii="Arial" w:hAnsi="Arial" w:cs="Arial"/>
              </w:rPr>
            </w:pPr>
          </w:p>
        </w:tc>
        <w:tc>
          <w:tcPr>
            <w:tcW w:w="0" w:type="dxa"/>
          </w:tcPr>
          <w:p w14:paraId="7619910F" w14:textId="77777777" w:rsidR="00880360" w:rsidRPr="001C7A76" w:rsidRDefault="00880360">
            <w:pPr>
              <w:pStyle w:val="EmptyCellLayoutStyle"/>
              <w:spacing w:after="0" w:line="240" w:lineRule="auto"/>
              <w:rPr>
                <w:rFonts w:ascii="Arial" w:hAnsi="Arial" w:cs="Arial"/>
              </w:rPr>
            </w:pPr>
          </w:p>
        </w:tc>
        <w:tc>
          <w:tcPr>
            <w:tcW w:w="2505" w:type="dxa"/>
          </w:tcPr>
          <w:p w14:paraId="4DDED92B" w14:textId="77777777" w:rsidR="00880360" w:rsidRPr="001C7A76" w:rsidRDefault="00880360">
            <w:pPr>
              <w:pStyle w:val="EmptyCellLayoutStyle"/>
              <w:spacing w:after="0" w:line="240" w:lineRule="auto"/>
              <w:rPr>
                <w:rFonts w:ascii="Arial" w:hAnsi="Arial" w:cs="Arial"/>
              </w:rPr>
            </w:pPr>
          </w:p>
        </w:tc>
        <w:tc>
          <w:tcPr>
            <w:tcW w:w="6120" w:type="dxa"/>
          </w:tcPr>
          <w:p w14:paraId="793E3609" w14:textId="77777777" w:rsidR="00880360" w:rsidRPr="001C7A76" w:rsidRDefault="00880360">
            <w:pPr>
              <w:pStyle w:val="EmptyCellLayoutStyle"/>
              <w:spacing w:after="0" w:line="240" w:lineRule="auto"/>
              <w:rPr>
                <w:rFonts w:ascii="Arial" w:hAnsi="Arial" w:cs="Arial"/>
              </w:rPr>
            </w:pPr>
          </w:p>
        </w:tc>
        <w:tc>
          <w:tcPr>
            <w:tcW w:w="2534" w:type="dxa"/>
          </w:tcPr>
          <w:p w14:paraId="62ABFB4B" w14:textId="77777777" w:rsidR="00880360" w:rsidRPr="001C7A76" w:rsidRDefault="00880360">
            <w:pPr>
              <w:pStyle w:val="EmptyCellLayoutStyle"/>
              <w:spacing w:after="0" w:line="240" w:lineRule="auto"/>
              <w:rPr>
                <w:rFonts w:ascii="Arial" w:hAnsi="Arial" w:cs="Arial"/>
              </w:rPr>
            </w:pPr>
          </w:p>
        </w:tc>
        <w:tc>
          <w:tcPr>
            <w:tcW w:w="179" w:type="dxa"/>
          </w:tcPr>
          <w:p w14:paraId="7AD4482E" w14:textId="77777777" w:rsidR="00880360" w:rsidRPr="001C7A76" w:rsidRDefault="00880360">
            <w:pPr>
              <w:pStyle w:val="EmptyCellLayoutStyle"/>
              <w:spacing w:after="0" w:line="240" w:lineRule="auto"/>
              <w:rPr>
                <w:rFonts w:ascii="Arial" w:hAnsi="Arial" w:cs="Arial"/>
              </w:rPr>
            </w:pPr>
          </w:p>
        </w:tc>
      </w:tr>
      <w:tr w:rsidR="00156083" w:rsidRPr="001C7A76" w14:paraId="29127A50" w14:textId="77777777" w:rsidTr="00156083">
        <w:tc>
          <w:tcPr>
            <w:tcW w:w="179" w:type="dxa"/>
          </w:tcPr>
          <w:p w14:paraId="465B673C" w14:textId="77777777" w:rsidR="00880360" w:rsidRPr="001C7A76" w:rsidRDefault="00880360">
            <w:pPr>
              <w:pStyle w:val="EmptyCellLayoutStyle"/>
              <w:spacing w:after="0" w:line="240" w:lineRule="auto"/>
              <w:rPr>
                <w:rFonts w:ascii="Arial" w:hAnsi="Arial" w:cs="Arial"/>
              </w:rPr>
            </w:pPr>
          </w:p>
        </w:tc>
        <w:tc>
          <w:tcPr>
            <w:tcW w:w="0" w:type="dxa"/>
          </w:tcPr>
          <w:p w14:paraId="3B944F73" w14:textId="77777777" w:rsidR="00880360" w:rsidRPr="001C7A76" w:rsidRDefault="00880360">
            <w:pPr>
              <w:pStyle w:val="EmptyCellLayoutStyle"/>
              <w:spacing w:after="0" w:line="240" w:lineRule="auto"/>
              <w:rPr>
                <w:rFonts w:ascii="Arial" w:hAnsi="Arial" w:cs="Arial"/>
              </w:rPr>
            </w:pPr>
          </w:p>
        </w:tc>
        <w:tc>
          <w:tcPr>
            <w:tcW w:w="0" w:type="dxa"/>
          </w:tcPr>
          <w:p w14:paraId="43B8C2C6" w14:textId="77777777" w:rsidR="00880360" w:rsidRPr="001C7A76" w:rsidRDefault="00880360">
            <w:pPr>
              <w:pStyle w:val="EmptyCellLayoutStyle"/>
              <w:spacing w:after="0" w:line="240" w:lineRule="auto"/>
              <w:rPr>
                <w:rFonts w:ascii="Arial" w:hAnsi="Arial" w:cs="Arial"/>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80360" w:rsidRPr="001C7A76" w14:paraId="2CFD5494" w14:textId="77777777">
              <w:trPr>
                <w:trHeight w:val="459"/>
              </w:trPr>
              <w:tc>
                <w:tcPr>
                  <w:tcW w:w="0" w:type="dxa"/>
                  <w:tcBorders>
                    <w:top w:val="single" w:sz="15" w:space="0" w:color="000000"/>
                    <w:left w:val="single" w:sz="15" w:space="0" w:color="000000"/>
                  </w:tcBorders>
                </w:tcPr>
                <w:p w14:paraId="2214F129" w14:textId="77777777" w:rsidR="00880360" w:rsidRPr="001C7A76" w:rsidRDefault="00880360">
                  <w:pPr>
                    <w:pStyle w:val="EmptyCellLayoutStyle"/>
                    <w:spacing w:after="0" w:line="240" w:lineRule="auto"/>
                    <w:rPr>
                      <w:rFonts w:ascii="Arial" w:hAnsi="Arial" w:cs="Arial"/>
                    </w:rPr>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80360" w:rsidRPr="001C7A76" w14:paraId="467E26DF" w14:textId="77777777">
                    <w:trPr>
                      <w:trHeight w:val="381"/>
                    </w:trPr>
                    <w:tc>
                      <w:tcPr>
                        <w:tcW w:w="11160" w:type="dxa"/>
                        <w:tcBorders>
                          <w:top w:val="nil"/>
                          <w:left w:val="nil"/>
                          <w:bottom w:val="nil"/>
                          <w:right w:val="nil"/>
                        </w:tcBorders>
                        <w:tcMar>
                          <w:top w:w="39" w:type="dxa"/>
                          <w:left w:w="39" w:type="dxa"/>
                          <w:bottom w:w="39" w:type="dxa"/>
                          <w:right w:w="39" w:type="dxa"/>
                        </w:tcMar>
                      </w:tcPr>
                      <w:p w14:paraId="18747376" w14:textId="0681F2F9"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18. What kind of physical effort is used to perform this job? What environmental conditions in this position </w:t>
                        </w:r>
                        <w:r w:rsidR="00967387" w:rsidRPr="001C7A76">
                          <w:rPr>
                            <w:rFonts w:ascii="Arial" w:eastAsia="Arial" w:hAnsi="Arial" w:cs="Arial"/>
                            <w:b/>
                            <w:color w:val="000000"/>
                            <w:sz w:val="16"/>
                          </w:rPr>
                          <w:t>are physically</w:t>
                        </w:r>
                        <w:r w:rsidRPr="001C7A76">
                          <w:rPr>
                            <w:rFonts w:ascii="Arial" w:eastAsia="Arial" w:hAnsi="Arial" w:cs="Arial"/>
                            <w:b/>
                            <w:color w:val="000000"/>
                            <w:sz w:val="16"/>
                          </w:rPr>
                          <w:t xml:space="preserve"> exposed to on the job? Indicate the amount of time and intensity of each activity and condition. Refer to instructions.</w:t>
                        </w:r>
                      </w:p>
                    </w:tc>
                  </w:tr>
                </w:tbl>
                <w:p w14:paraId="70A60AE8" w14:textId="77777777" w:rsidR="00880360" w:rsidRPr="001C7A76" w:rsidRDefault="00880360">
                  <w:pPr>
                    <w:spacing w:after="0" w:line="240" w:lineRule="auto"/>
                    <w:rPr>
                      <w:rFonts w:ascii="Arial" w:hAnsi="Arial" w:cs="Arial"/>
                    </w:rPr>
                  </w:pPr>
                </w:p>
              </w:tc>
            </w:tr>
            <w:tr w:rsidR="00880360" w:rsidRPr="001C7A76" w14:paraId="63263B8F" w14:textId="77777777">
              <w:trPr>
                <w:trHeight w:val="80"/>
              </w:trPr>
              <w:tc>
                <w:tcPr>
                  <w:tcW w:w="0" w:type="dxa"/>
                  <w:tcBorders>
                    <w:left w:val="single" w:sz="15" w:space="0" w:color="000000"/>
                  </w:tcBorders>
                </w:tcPr>
                <w:p w14:paraId="0DA273A2"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2C3AB45E" w14:textId="77777777" w:rsidR="00880360" w:rsidRPr="001C7A76" w:rsidRDefault="00880360">
                  <w:pPr>
                    <w:pStyle w:val="EmptyCellLayoutStyle"/>
                    <w:spacing w:after="0" w:line="240" w:lineRule="auto"/>
                    <w:rPr>
                      <w:rFonts w:ascii="Arial" w:hAnsi="Arial" w:cs="Arial"/>
                    </w:rPr>
                  </w:pPr>
                </w:p>
              </w:tc>
            </w:tr>
            <w:tr w:rsidR="00156083" w:rsidRPr="001C7A76" w14:paraId="6E424EBA" w14:textId="77777777" w:rsidTr="0015608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80360" w:rsidRPr="001C7A76" w14:paraId="28066F2A" w14:textId="77777777">
                    <w:trPr>
                      <w:trHeight w:val="212"/>
                    </w:trPr>
                    <w:tc>
                      <w:tcPr>
                        <w:tcW w:w="11160" w:type="dxa"/>
                        <w:tcBorders>
                          <w:top w:val="nil"/>
                          <w:left w:val="nil"/>
                          <w:bottom w:val="nil"/>
                          <w:right w:val="nil"/>
                        </w:tcBorders>
                        <w:tcMar>
                          <w:top w:w="39" w:type="dxa"/>
                          <w:left w:w="39" w:type="dxa"/>
                          <w:bottom w:w="39" w:type="dxa"/>
                          <w:right w:w="39" w:type="dxa"/>
                        </w:tcMar>
                      </w:tcPr>
                      <w:p w14:paraId="4CC7CCBE" w14:textId="0E75A25D" w:rsidR="00880360" w:rsidRPr="001C7A76" w:rsidRDefault="009323FC">
                        <w:pPr>
                          <w:spacing w:after="0" w:line="240" w:lineRule="auto"/>
                          <w:rPr>
                            <w:rFonts w:ascii="Arial" w:hAnsi="Arial" w:cs="Arial"/>
                          </w:rPr>
                        </w:pPr>
                        <w:r>
                          <w:rPr>
                            <w:rFonts w:ascii="Arial" w:eastAsia="Arial" w:hAnsi="Arial" w:cs="Arial"/>
                            <w:color w:val="000000"/>
                          </w:rPr>
                          <w:t xml:space="preserve">Position involves sitting in front of a computer and looking at a computer screen and using a keyboard for data input for 90% of the time, and 10% of the time involves participating in meetings, leading workgroups, and training staff. Travel to the facilities as needed. </w:t>
                        </w:r>
                        <w:r w:rsidR="00156083" w:rsidRPr="001C7A76">
                          <w:rPr>
                            <w:rFonts w:ascii="Arial" w:eastAsia="Arial" w:hAnsi="Arial" w:cs="Arial"/>
                            <w:color w:val="000000"/>
                          </w:rPr>
                          <w:br/>
                        </w:r>
                      </w:p>
                    </w:tc>
                  </w:tr>
                </w:tbl>
                <w:p w14:paraId="19E36571" w14:textId="77777777" w:rsidR="00880360" w:rsidRPr="001C7A76" w:rsidRDefault="00880360">
                  <w:pPr>
                    <w:spacing w:after="0" w:line="240" w:lineRule="auto"/>
                    <w:rPr>
                      <w:rFonts w:ascii="Arial" w:hAnsi="Arial" w:cs="Arial"/>
                    </w:rPr>
                  </w:pPr>
                </w:p>
              </w:tc>
            </w:tr>
          </w:tbl>
          <w:p w14:paraId="00D3199B" w14:textId="77777777" w:rsidR="00880360" w:rsidRPr="001C7A76" w:rsidRDefault="00880360">
            <w:pPr>
              <w:spacing w:after="0" w:line="240" w:lineRule="auto"/>
              <w:rPr>
                <w:rFonts w:ascii="Arial" w:hAnsi="Arial" w:cs="Arial"/>
              </w:rPr>
            </w:pPr>
          </w:p>
        </w:tc>
        <w:tc>
          <w:tcPr>
            <w:tcW w:w="179" w:type="dxa"/>
          </w:tcPr>
          <w:p w14:paraId="6AA3CD93" w14:textId="77777777" w:rsidR="00880360" w:rsidRPr="001C7A76" w:rsidRDefault="00880360">
            <w:pPr>
              <w:pStyle w:val="EmptyCellLayoutStyle"/>
              <w:spacing w:after="0" w:line="240" w:lineRule="auto"/>
              <w:rPr>
                <w:rFonts w:ascii="Arial" w:hAnsi="Arial" w:cs="Arial"/>
              </w:rPr>
            </w:pPr>
          </w:p>
        </w:tc>
      </w:tr>
      <w:tr w:rsidR="00880360" w:rsidRPr="001C7A76" w14:paraId="0D60E730" w14:textId="77777777">
        <w:trPr>
          <w:trHeight w:val="99"/>
        </w:trPr>
        <w:tc>
          <w:tcPr>
            <w:tcW w:w="179" w:type="dxa"/>
          </w:tcPr>
          <w:p w14:paraId="44EB16D8" w14:textId="77777777" w:rsidR="00880360" w:rsidRPr="001C7A76" w:rsidRDefault="00880360">
            <w:pPr>
              <w:pStyle w:val="EmptyCellLayoutStyle"/>
              <w:spacing w:after="0" w:line="240" w:lineRule="auto"/>
              <w:rPr>
                <w:rFonts w:ascii="Arial" w:hAnsi="Arial" w:cs="Arial"/>
              </w:rPr>
            </w:pPr>
          </w:p>
        </w:tc>
        <w:tc>
          <w:tcPr>
            <w:tcW w:w="0" w:type="dxa"/>
          </w:tcPr>
          <w:p w14:paraId="09D836C3" w14:textId="77777777" w:rsidR="00880360" w:rsidRPr="001C7A76" w:rsidRDefault="00880360">
            <w:pPr>
              <w:pStyle w:val="EmptyCellLayoutStyle"/>
              <w:spacing w:after="0" w:line="240" w:lineRule="auto"/>
              <w:rPr>
                <w:rFonts w:ascii="Arial" w:hAnsi="Arial" w:cs="Arial"/>
              </w:rPr>
            </w:pPr>
          </w:p>
        </w:tc>
        <w:tc>
          <w:tcPr>
            <w:tcW w:w="0" w:type="dxa"/>
          </w:tcPr>
          <w:p w14:paraId="46B98598" w14:textId="77777777" w:rsidR="00880360" w:rsidRPr="001C7A76" w:rsidRDefault="00880360">
            <w:pPr>
              <w:pStyle w:val="EmptyCellLayoutStyle"/>
              <w:spacing w:after="0" w:line="240" w:lineRule="auto"/>
              <w:rPr>
                <w:rFonts w:ascii="Arial" w:hAnsi="Arial" w:cs="Arial"/>
              </w:rPr>
            </w:pPr>
          </w:p>
        </w:tc>
        <w:tc>
          <w:tcPr>
            <w:tcW w:w="0" w:type="dxa"/>
          </w:tcPr>
          <w:p w14:paraId="5646FF3E" w14:textId="77777777" w:rsidR="00880360" w:rsidRPr="001C7A76" w:rsidRDefault="00880360">
            <w:pPr>
              <w:pStyle w:val="EmptyCellLayoutStyle"/>
              <w:spacing w:after="0" w:line="240" w:lineRule="auto"/>
              <w:rPr>
                <w:rFonts w:ascii="Arial" w:hAnsi="Arial" w:cs="Arial"/>
              </w:rPr>
            </w:pPr>
          </w:p>
        </w:tc>
        <w:tc>
          <w:tcPr>
            <w:tcW w:w="0" w:type="dxa"/>
          </w:tcPr>
          <w:p w14:paraId="7CBAE45B" w14:textId="77777777" w:rsidR="00880360" w:rsidRPr="001C7A76" w:rsidRDefault="00880360">
            <w:pPr>
              <w:pStyle w:val="EmptyCellLayoutStyle"/>
              <w:spacing w:after="0" w:line="240" w:lineRule="auto"/>
              <w:rPr>
                <w:rFonts w:ascii="Arial" w:hAnsi="Arial" w:cs="Arial"/>
              </w:rPr>
            </w:pPr>
          </w:p>
        </w:tc>
        <w:tc>
          <w:tcPr>
            <w:tcW w:w="0" w:type="dxa"/>
          </w:tcPr>
          <w:p w14:paraId="28D77A69" w14:textId="77777777" w:rsidR="00880360" w:rsidRPr="001C7A76" w:rsidRDefault="00880360">
            <w:pPr>
              <w:pStyle w:val="EmptyCellLayoutStyle"/>
              <w:spacing w:after="0" w:line="240" w:lineRule="auto"/>
              <w:rPr>
                <w:rFonts w:ascii="Arial" w:hAnsi="Arial" w:cs="Arial"/>
              </w:rPr>
            </w:pPr>
          </w:p>
        </w:tc>
        <w:tc>
          <w:tcPr>
            <w:tcW w:w="0" w:type="dxa"/>
          </w:tcPr>
          <w:p w14:paraId="6D7FD1A7" w14:textId="77777777" w:rsidR="00880360" w:rsidRPr="001C7A76" w:rsidRDefault="00880360">
            <w:pPr>
              <w:pStyle w:val="EmptyCellLayoutStyle"/>
              <w:spacing w:after="0" w:line="240" w:lineRule="auto"/>
              <w:rPr>
                <w:rFonts w:ascii="Arial" w:hAnsi="Arial" w:cs="Arial"/>
              </w:rPr>
            </w:pPr>
          </w:p>
        </w:tc>
        <w:tc>
          <w:tcPr>
            <w:tcW w:w="2505" w:type="dxa"/>
          </w:tcPr>
          <w:p w14:paraId="5B9AE6C2" w14:textId="77777777" w:rsidR="00880360" w:rsidRPr="001C7A76" w:rsidRDefault="00880360">
            <w:pPr>
              <w:pStyle w:val="EmptyCellLayoutStyle"/>
              <w:spacing w:after="0" w:line="240" w:lineRule="auto"/>
              <w:rPr>
                <w:rFonts w:ascii="Arial" w:hAnsi="Arial" w:cs="Arial"/>
              </w:rPr>
            </w:pPr>
          </w:p>
        </w:tc>
        <w:tc>
          <w:tcPr>
            <w:tcW w:w="6120" w:type="dxa"/>
          </w:tcPr>
          <w:p w14:paraId="60937A50" w14:textId="77777777" w:rsidR="00880360" w:rsidRPr="001C7A76" w:rsidRDefault="00880360">
            <w:pPr>
              <w:pStyle w:val="EmptyCellLayoutStyle"/>
              <w:spacing w:after="0" w:line="240" w:lineRule="auto"/>
              <w:rPr>
                <w:rFonts w:ascii="Arial" w:hAnsi="Arial" w:cs="Arial"/>
              </w:rPr>
            </w:pPr>
          </w:p>
        </w:tc>
        <w:tc>
          <w:tcPr>
            <w:tcW w:w="2534" w:type="dxa"/>
          </w:tcPr>
          <w:p w14:paraId="14C8471A" w14:textId="77777777" w:rsidR="00880360" w:rsidRPr="001C7A76" w:rsidRDefault="00880360">
            <w:pPr>
              <w:pStyle w:val="EmptyCellLayoutStyle"/>
              <w:spacing w:after="0" w:line="240" w:lineRule="auto"/>
              <w:rPr>
                <w:rFonts w:ascii="Arial" w:hAnsi="Arial" w:cs="Arial"/>
              </w:rPr>
            </w:pPr>
          </w:p>
        </w:tc>
        <w:tc>
          <w:tcPr>
            <w:tcW w:w="179" w:type="dxa"/>
          </w:tcPr>
          <w:p w14:paraId="625C6378" w14:textId="77777777" w:rsidR="00880360" w:rsidRPr="001C7A76" w:rsidRDefault="00880360">
            <w:pPr>
              <w:pStyle w:val="EmptyCellLayoutStyle"/>
              <w:spacing w:after="0" w:line="240" w:lineRule="auto"/>
              <w:rPr>
                <w:rFonts w:ascii="Arial" w:hAnsi="Arial" w:cs="Arial"/>
              </w:rPr>
            </w:pPr>
          </w:p>
        </w:tc>
      </w:tr>
      <w:tr w:rsidR="00156083" w:rsidRPr="001C7A76" w14:paraId="3A2EC564" w14:textId="77777777" w:rsidTr="00156083">
        <w:tc>
          <w:tcPr>
            <w:tcW w:w="179" w:type="dxa"/>
          </w:tcPr>
          <w:p w14:paraId="5991C1D3" w14:textId="77777777" w:rsidR="00880360" w:rsidRPr="001C7A76" w:rsidRDefault="00880360">
            <w:pPr>
              <w:pStyle w:val="EmptyCellLayoutStyle"/>
              <w:spacing w:after="0" w:line="240" w:lineRule="auto"/>
              <w:rPr>
                <w:rFonts w:ascii="Arial" w:hAnsi="Arial" w:cs="Arial"/>
              </w:rPr>
            </w:pPr>
          </w:p>
        </w:tc>
        <w:tc>
          <w:tcPr>
            <w:tcW w:w="0" w:type="dxa"/>
          </w:tcPr>
          <w:p w14:paraId="47C5ADFE" w14:textId="77777777" w:rsidR="00880360" w:rsidRPr="001C7A76" w:rsidRDefault="00880360">
            <w:pPr>
              <w:pStyle w:val="EmptyCellLayoutStyle"/>
              <w:spacing w:after="0" w:line="240" w:lineRule="auto"/>
              <w:rPr>
                <w:rFonts w:ascii="Arial" w:hAnsi="Arial" w:cs="Arial"/>
              </w:rPr>
            </w:pPr>
          </w:p>
        </w:tc>
        <w:tc>
          <w:tcPr>
            <w:tcW w:w="0" w:type="dxa"/>
          </w:tcPr>
          <w:p w14:paraId="05B0CA29" w14:textId="77777777" w:rsidR="00880360" w:rsidRPr="001C7A76" w:rsidRDefault="00880360">
            <w:pPr>
              <w:pStyle w:val="EmptyCellLayoutStyle"/>
              <w:spacing w:after="0" w:line="240" w:lineRule="auto"/>
              <w:rPr>
                <w:rFonts w:ascii="Arial" w:hAnsi="Arial" w:cs="Arial"/>
              </w:rPr>
            </w:pPr>
          </w:p>
        </w:tc>
        <w:tc>
          <w:tcPr>
            <w:tcW w:w="0" w:type="dxa"/>
          </w:tcPr>
          <w:p w14:paraId="6A48350C" w14:textId="77777777" w:rsidR="00880360" w:rsidRPr="001C7A76" w:rsidRDefault="00880360">
            <w:pPr>
              <w:pStyle w:val="EmptyCellLayoutStyle"/>
              <w:spacing w:after="0" w:line="240" w:lineRule="auto"/>
              <w:rPr>
                <w:rFonts w:ascii="Arial" w:hAnsi="Arial" w:cs="Arial"/>
              </w:rPr>
            </w:pPr>
          </w:p>
        </w:tc>
        <w:tc>
          <w:tcPr>
            <w:tcW w:w="0" w:type="dxa"/>
          </w:tcPr>
          <w:p w14:paraId="6F28095D" w14:textId="77777777" w:rsidR="00880360" w:rsidRPr="001C7A76" w:rsidRDefault="00880360">
            <w:pPr>
              <w:pStyle w:val="EmptyCellLayoutStyle"/>
              <w:spacing w:after="0" w:line="240" w:lineRule="auto"/>
              <w:rPr>
                <w:rFonts w:ascii="Arial" w:hAnsi="Arial" w:cs="Arial"/>
              </w:rPr>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156083" w:rsidRPr="001C7A76" w14:paraId="6FDBC6F4" w14:textId="77777777" w:rsidTr="00156083">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880360" w:rsidRPr="001C7A76" w14:paraId="7D535935" w14:textId="77777777">
                    <w:trPr>
                      <w:trHeight w:val="462"/>
                    </w:trPr>
                    <w:tc>
                      <w:tcPr>
                        <w:tcW w:w="11160" w:type="dxa"/>
                        <w:tcBorders>
                          <w:top w:val="nil"/>
                          <w:left w:val="nil"/>
                          <w:bottom w:val="nil"/>
                          <w:right w:val="nil"/>
                        </w:tcBorders>
                        <w:tcMar>
                          <w:top w:w="39" w:type="dxa"/>
                          <w:left w:w="39" w:type="dxa"/>
                          <w:bottom w:w="39" w:type="dxa"/>
                          <w:right w:w="39" w:type="dxa"/>
                        </w:tcMar>
                      </w:tcPr>
                      <w:p w14:paraId="6DFC263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19. List the names and position code descriptions of each classified employee whom this position immediately supervises or oversees on a full-time, on-going basis.</w:t>
                        </w:r>
                      </w:p>
                    </w:tc>
                  </w:tr>
                </w:tbl>
                <w:p w14:paraId="019233E1" w14:textId="77777777" w:rsidR="00880360" w:rsidRPr="001C7A76" w:rsidRDefault="00880360">
                  <w:pPr>
                    <w:spacing w:after="0" w:line="240" w:lineRule="auto"/>
                    <w:rPr>
                      <w:rFonts w:ascii="Arial" w:hAnsi="Arial" w:cs="Arial"/>
                    </w:rPr>
                  </w:pPr>
                </w:p>
              </w:tc>
            </w:tr>
            <w:tr w:rsidR="00880360" w:rsidRPr="001C7A76" w14:paraId="3E7A6C93" w14:textId="77777777">
              <w:trPr>
                <w:trHeight w:val="180"/>
              </w:trPr>
              <w:tc>
                <w:tcPr>
                  <w:tcW w:w="179" w:type="dxa"/>
                  <w:tcBorders>
                    <w:left w:val="single" w:sz="15" w:space="0" w:color="000000"/>
                  </w:tcBorders>
                </w:tcPr>
                <w:p w14:paraId="5D6C601F" w14:textId="77777777" w:rsidR="00880360" w:rsidRPr="001C7A76" w:rsidRDefault="00880360">
                  <w:pPr>
                    <w:pStyle w:val="EmptyCellLayoutStyle"/>
                    <w:spacing w:after="0" w:line="240" w:lineRule="auto"/>
                    <w:rPr>
                      <w:rFonts w:ascii="Arial" w:hAnsi="Arial" w:cs="Arial"/>
                    </w:rPr>
                  </w:pPr>
                </w:p>
              </w:tc>
              <w:tc>
                <w:tcPr>
                  <w:tcW w:w="10800" w:type="dxa"/>
                </w:tcPr>
                <w:p w14:paraId="21B06B3E"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80EE52C" w14:textId="77777777" w:rsidR="00880360" w:rsidRPr="001C7A76" w:rsidRDefault="00880360">
                  <w:pPr>
                    <w:pStyle w:val="EmptyCellLayoutStyle"/>
                    <w:spacing w:after="0" w:line="240" w:lineRule="auto"/>
                    <w:rPr>
                      <w:rFonts w:ascii="Arial" w:hAnsi="Arial" w:cs="Arial"/>
                    </w:rPr>
                  </w:pPr>
                </w:p>
              </w:tc>
            </w:tr>
            <w:tr w:rsidR="00156083" w:rsidRPr="001C7A76" w14:paraId="12543F3B" w14:textId="77777777" w:rsidTr="00156083">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880360" w:rsidRPr="001C7A76" w14:paraId="299DB2B4" w14:textId="77777777">
                    <w:trPr>
                      <w:trHeight w:val="176"/>
                    </w:trPr>
                    <w:tc>
                      <w:tcPr>
                        <w:tcW w:w="10980" w:type="dxa"/>
                        <w:tcBorders>
                          <w:top w:val="nil"/>
                          <w:left w:val="nil"/>
                          <w:bottom w:val="nil"/>
                          <w:right w:val="nil"/>
                        </w:tcBorders>
                        <w:tcMar>
                          <w:top w:w="39" w:type="dxa"/>
                          <w:left w:w="39" w:type="dxa"/>
                          <w:bottom w:w="39" w:type="dxa"/>
                          <w:right w:w="39" w:type="dxa"/>
                        </w:tcMar>
                      </w:tcPr>
                      <w:p w14:paraId="79A427F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Additional Subordinates</w:t>
                        </w:r>
                      </w:p>
                    </w:tc>
                  </w:tr>
                </w:tbl>
                <w:p w14:paraId="21DD6EFF"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FF2D7F9" w14:textId="77777777" w:rsidR="00880360" w:rsidRPr="001C7A76" w:rsidRDefault="00880360">
                  <w:pPr>
                    <w:pStyle w:val="EmptyCellLayoutStyle"/>
                    <w:spacing w:after="0" w:line="240" w:lineRule="auto"/>
                    <w:rPr>
                      <w:rFonts w:ascii="Arial" w:hAnsi="Arial" w:cs="Arial"/>
                    </w:rPr>
                  </w:pPr>
                </w:p>
              </w:tc>
            </w:tr>
            <w:tr w:rsidR="00880360" w:rsidRPr="001C7A76" w14:paraId="559E50DB" w14:textId="77777777">
              <w:trPr>
                <w:trHeight w:val="40"/>
              </w:trPr>
              <w:tc>
                <w:tcPr>
                  <w:tcW w:w="179" w:type="dxa"/>
                  <w:tcBorders>
                    <w:left w:val="single" w:sz="15" w:space="0" w:color="000000"/>
                  </w:tcBorders>
                </w:tcPr>
                <w:p w14:paraId="450A70C2" w14:textId="77777777" w:rsidR="00880360" w:rsidRPr="001C7A76" w:rsidRDefault="00880360">
                  <w:pPr>
                    <w:pStyle w:val="EmptyCellLayoutStyle"/>
                    <w:spacing w:after="0" w:line="240" w:lineRule="auto"/>
                    <w:rPr>
                      <w:rFonts w:ascii="Arial" w:hAnsi="Arial" w:cs="Arial"/>
                    </w:rPr>
                  </w:pPr>
                </w:p>
              </w:tc>
              <w:tc>
                <w:tcPr>
                  <w:tcW w:w="10800" w:type="dxa"/>
                </w:tcPr>
                <w:p w14:paraId="3C949067"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A7495A9" w14:textId="77777777" w:rsidR="00880360" w:rsidRPr="001C7A76" w:rsidRDefault="00880360">
                  <w:pPr>
                    <w:pStyle w:val="EmptyCellLayoutStyle"/>
                    <w:spacing w:after="0" w:line="240" w:lineRule="auto"/>
                    <w:rPr>
                      <w:rFonts w:ascii="Arial" w:hAnsi="Arial" w:cs="Arial"/>
                    </w:rPr>
                  </w:pPr>
                </w:p>
              </w:tc>
            </w:tr>
            <w:tr w:rsidR="00880360" w:rsidRPr="001C7A76" w14:paraId="70E17140" w14:textId="77777777">
              <w:trPr>
                <w:trHeight w:val="290"/>
              </w:trPr>
              <w:tc>
                <w:tcPr>
                  <w:tcW w:w="179" w:type="dxa"/>
                  <w:tcBorders>
                    <w:left w:val="single" w:sz="15" w:space="0" w:color="000000"/>
                  </w:tcBorders>
                </w:tcPr>
                <w:p w14:paraId="3590C0F1" w14:textId="77777777" w:rsidR="00880360" w:rsidRPr="001C7A76" w:rsidRDefault="00880360">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880360" w:rsidRPr="001C7A76" w14:paraId="6E4699DE" w14:textId="77777777">
                    <w:trPr>
                      <w:trHeight w:val="212"/>
                    </w:trPr>
                    <w:tc>
                      <w:tcPr>
                        <w:tcW w:w="10800" w:type="dxa"/>
                        <w:tcBorders>
                          <w:top w:val="nil"/>
                          <w:left w:val="nil"/>
                          <w:bottom w:val="nil"/>
                          <w:right w:val="nil"/>
                        </w:tcBorders>
                        <w:tcMar>
                          <w:top w:w="39" w:type="dxa"/>
                          <w:left w:w="39" w:type="dxa"/>
                          <w:bottom w:w="39" w:type="dxa"/>
                          <w:right w:w="39" w:type="dxa"/>
                        </w:tcMar>
                      </w:tcPr>
                      <w:p w14:paraId="5053AD49" w14:textId="136FB238" w:rsidR="00880360" w:rsidRDefault="00C24706">
                        <w:pPr>
                          <w:spacing w:after="0" w:line="240" w:lineRule="auto"/>
                          <w:rPr>
                            <w:rFonts w:ascii="Arial" w:hAnsi="Arial" w:cs="Arial"/>
                          </w:rPr>
                        </w:pPr>
                        <w:r>
                          <w:rPr>
                            <w:rFonts w:ascii="Arial" w:hAnsi="Arial" w:cs="Arial"/>
                          </w:rPr>
                          <w:t xml:space="preserve">Two </w:t>
                        </w:r>
                        <w:r w:rsidR="00C83380">
                          <w:rPr>
                            <w:rFonts w:ascii="Arial" w:hAnsi="Arial" w:cs="Arial"/>
                          </w:rPr>
                          <w:t xml:space="preserve">Medical Record Examiner </w:t>
                        </w:r>
                        <w:r w:rsidR="00442990">
                          <w:rPr>
                            <w:rFonts w:ascii="Arial" w:hAnsi="Arial" w:cs="Arial"/>
                          </w:rPr>
                          <w:t xml:space="preserve">E-10/E-8 </w:t>
                        </w:r>
                        <w:r w:rsidR="00C83380">
                          <w:rPr>
                            <w:rFonts w:ascii="Arial" w:hAnsi="Arial" w:cs="Arial"/>
                          </w:rPr>
                          <w:t>positions</w:t>
                        </w:r>
                      </w:p>
                      <w:p w14:paraId="1B567BB6" w14:textId="1365563B" w:rsidR="00C24706" w:rsidRDefault="00C24706">
                        <w:pPr>
                          <w:spacing w:after="0" w:line="240" w:lineRule="auto"/>
                          <w:rPr>
                            <w:rFonts w:ascii="Arial" w:hAnsi="Arial" w:cs="Arial"/>
                          </w:rPr>
                        </w:pPr>
                        <w:r>
                          <w:rPr>
                            <w:rFonts w:ascii="Arial" w:hAnsi="Arial" w:cs="Arial"/>
                          </w:rPr>
                          <w:t xml:space="preserve">Four Central Schedulers GOA 8-10 positions. </w:t>
                        </w:r>
                      </w:p>
                      <w:p w14:paraId="0D46C029" w14:textId="34632E2D" w:rsidR="00572BDD" w:rsidRPr="001C7A76" w:rsidRDefault="00572BDD">
                        <w:pPr>
                          <w:spacing w:after="0" w:line="240" w:lineRule="auto"/>
                          <w:rPr>
                            <w:rFonts w:ascii="Arial" w:hAnsi="Arial" w:cs="Arial"/>
                          </w:rPr>
                        </w:pPr>
                      </w:p>
                    </w:tc>
                  </w:tr>
                </w:tbl>
                <w:p w14:paraId="2589C399"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3121986E" w14:textId="77777777" w:rsidR="00880360" w:rsidRPr="001C7A76" w:rsidRDefault="00880360">
                  <w:pPr>
                    <w:pStyle w:val="EmptyCellLayoutStyle"/>
                    <w:spacing w:after="0" w:line="240" w:lineRule="auto"/>
                    <w:rPr>
                      <w:rFonts w:ascii="Arial" w:hAnsi="Arial" w:cs="Arial"/>
                    </w:rPr>
                  </w:pPr>
                </w:p>
              </w:tc>
            </w:tr>
            <w:tr w:rsidR="00880360" w:rsidRPr="001C7A76" w14:paraId="718C705D" w14:textId="77777777">
              <w:trPr>
                <w:trHeight w:val="104"/>
              </w:trPr>
              <w:tc>
                <w:tcPr>
                  <w:tcW w:w="179" w:type="dxa"/>
                  <w:tcBorders>
                    <w:left w:val="single" w:sz="15" w:space="0" w:color="000000"/>
                    <w:bottom w:val="single" w:sz="15" w:space="0" w:color="000000"/>
                  </w:tcBorders>
                </w:tcPr>
                <w:p w14:paraId="13C2946C" w14:textId="77777777" w:rsidR="00880360" w:rsidRPr="001C7A76" w:rsidRDefault="00880360">
                  <w:pPr>
                    <w:pStyle w:val="EmptyCellLayoutStyle"/>
                    <w:spacing w:after="0" w:line="240" w:lineRule="auto"/>
                    <w:rPr>
                      <w:rFonts w:ascii="Arial" w:hAnsi="Arial" w:cs="Arial"/>
                    </w:rPr>
                  </w:pPr>
                </w:p>
              </w:tc>
              <w:tc>
                <w:tcPr>
                  <w:tcW w:w="10800" w:type="dxa"/>
                  <w:tcBorders>
                    <w:bottom w:val="single" w:sz="15" w:space="0" w:color="000000"/>
                  </w:tcBorders>
                </w:tcPr>
                <w:p w14:paraId="2AC4A391"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54C3AB38" w14:textId="77777777" w:rsidR="00880360" w:rsidRPr="001C7A76" w:rsidRDefault="00880360">
                  <w:pPr>
                    <w:pStyle w:val="EmptyCellLayoutStyle"/>
                    <w:spacing w:after="0" w:line="240" w:lineRule="auto"/>
                    <w:rPr>
                      <w:rFonts w:ascii="Arial" w:hAnsi="Arial" w:cs="Arial"/>
                    </w:rPr>
                  </w:pPr>
                </w:p>
              </w:tc>
            </w:tr>
          </w:tbl>
          <w:p w14:paraId="33BF84A4" w14:textId="77777777" w:rsidR="00880360" w:rsidRPr="001C7A76" w:rsidRDefault="00880360">
            <w:pPr>
              <w:spacing w:after="0" w:line="240" w:lineRule="auto"/>
              <w:rPr>
                <w:rFonts w:ascii="Arial" w:hAnsi="Arial" w:cs="Arial"/>
              </w:rPr>
            </w:pPr>
          </w:p>
        </w:tc>
        <w:tc>
          <w:tcPr>
            <w:tcW w:w="179" w:type="dxa"/>
          </w:tcPr>
          <w:p w14:paraId="4DAB281D" w14:textId="77777777" w:rsidR="00880360" w:rsidRPr="001C7A76" w:rsidRDefault="00880360">
            <w:pPr>
              <w:pStyle w:val="EmptyCellLayoutStyle"/>
              <w:spacing w:after="0" w:line="240" w:lineRule="auto"/>
              <w:rPr>
                <w:rFonts w:ascii="Arial" w:hAnsi="Arial" w:cs="Arial"/>
              </w:rPr>
            </w:pPr>
          </w:p>
        </w:tc>
      </w:tr>
      <w:tr w:rsidR="00880360" w:rsidRPr="001C7A76" w14:paraId="4694DE5D" w14:textId="77777777">
        <w:trPr>
          <w:trHeight w:val="123"/>
        </w:trPr>
        <w:tc>
          <w:tcPr>
            <w:tcW w:w="179" w:type="dxa"/>
          </w:tcPr>
          <w:p w14:paraId="2F57538A" w14:textId="77777777" w:rsidR="00880360" w:rsidRPr="001C7A76" w:rsidRDefault="00880360">
            <w:pPr>
              <w:pStyle w:val="EmptyCellLayoutStyle"/>
              <w:spacing w:after="0" w:line="240" w:lineRule="auto"/>
              <w:rPr>
                <w:rFonts w:ascii="Arial" w:hAnsi="Arial" w:cs="Arial"/>
              </w:rPr>
            </w:pPr>
          </w:p>
        </w:tc>
        <w:tc>
          <w:tcPr>
            <w:tcW w:w="0" w:type="dxa"/>
          </w:tcPr>
          <w:p w14:paraId="442C902D" w14:textId="77777777" w:rsidR="00880360" w:rsidRPr="001C7A76" w:rsidRDefault="00880360">
            <w:pPr>
              <w:pStyle w:val="EmptyCellLayoutStyle"/>
              <w:spacing w:after="0" w:line="240" w:lineRule="auto"/>
              <w:rPr>
                <w:rFonts w:ascii="Arial" w:hAnsi="Arial" w:cs="Arial"/>
              </w:rPr>
            </w:pPr>
          </w:p>
        </w:tc>
        <w:tc>
          <w:tcPr>
            <w:tcW w:w="0" w:type="dxa"/>
          </w:tcPr>
          <w:p w14:paraId="7CA3ED47" w14:textId="77777777" w:rsidR="00880360" w:rsidRPr="001C7A76" w:rsidRDefault="00880360">
            <w:pPr>
              <w:pStyle w:val="EmptyCellLayoutStyle"/>
              <w:spacing w:after="0" w:line="240" w:lineRule="auto"/>
              <w:rPr>
                <w:rFonts w:ascii="Arial" w:hAnsi="Arial" w:cs="Arial"/>
              </w:rPr>
            </w:pPr>
          </w:p>
        </w:tc>
        <w:tc>
          <w:tcPr>
            <w:tcW w:w="0" w:type="dxa"/>
          </w:tcPr>
          <w:p w14:paraId="37D2C251" w14:textId="77777777" w:rsidR="00880360" w:rsidRPr="001C7A76" w:rsidRDefault="00880360">
            <w:pPr>
              <w:pStyle w:val="EmptyCellLayoutStyle"/>
              <w:spacing w:after="0" w:line="240" w:lineRule="auto"/>
              <w:rPr>
                <w:rFonts w:ascii="Arial" w:hAnsi="Arial" w:cs="Arial"/>
              </w:rPr>
            </w:pPr>
          </w:p>
        </w:tc>
        <w:tc>
          <w:tcPr>
            <w:tcW w:w="0" w:type="dxa"/>
          </w:tcPr>
          <w:p w14:paraId="2B756B47" w14:textId="77777777" w:rsidR="00880360" w:rsidRPr="001C7A76" w:rsidRDefault="00880360">
            <w:pPr>
              <w:pStyle w:val="EmptyCellLayoutStyle"/>
              <w:spacing w:after="0" w:line="240" w:lineRule="auto"/>
              <w:rPr>
                <w:rFonts w:ascii="Arial" w:hAnsi="Arial" w:cs="Arial"/>
              </w:rPr>
            </w:pPr>
          </w:p>
        </w:tc>
        <w:tc>
          <w:tcPr>
            <w:tcW w:w="0" w:type="dxa"/>
          </w:tcPr>
          <w:p w14:paraId="52A15211" w14:textId="77777777" w:rsidR="00880360" w:rsidRPr="001C7A76" w:rsidRDefault="00880360">
            <w:pPr>
              <w:pStyle w:val="EmptyCellLayoutStyle"/>
              <w:spacing w:after="0" w:line="240" w:lineRule="auto"/>
              <w:rPr>
                <w:rFonts w:ascii="Arial" w:hAnsi="Arial" w:cs="Arial"/>
              </w:rPr>
            </w:pPr>
          </w:p>
        </w:tc>
        <w:tc>
          <w:tcPr>
            <w:tcW w:w="0" w:type="dxa"/>
          </w:tcPr>
          <w:p w14:paraId="11D636C3" w14:textId="77777777" w:rsidR="00880360" w:rsidRPr="001C7A76" w:rsidRDefault="00880360">
            <w:pPr>
              <w:pStyle w:val="EmptyCellLayoutStyle"/>
              <w:spacing w:after="0" w:line="240" w:lineRule="auto"/>
              <w:rPr>
                <w:rFonts w:ascii="Arial" w:hAnsi="Arial" w:cs="Arial"/>
              </w:rPr>
            </w:pPr>
          </w:p>
        </w:tc>
        <w:tc>
          <w:tcPr>
            <w:tcW w:w="2505" w:type="dxa"/>
          </w:tcPr>
          <w:p w14:paraId="61FF8F7C" w14:textId="77777777" w:rsidR="00880360" w:rsidRPr="001C7A76" w:rsidRDefault="00880360">
            <w:pPr>
              <w:pStyle w:val="EmptyCellLayoutStyle"/>
              <w:spacing w:after="0" w:line="240" w:lineRule="auto"/>
              <w:rPr>
                <w:rFonts w:ascii="Arial" w:hAnsi="Arial" w:cs="Arial"/>
              </w:rPr>
            </w:pPr>
          </w:p>
        </w:tc>
        <w:tc>
          <w:tcPr>
            <w:tcW w:w="6120" w:type="dxa"/>
          </w:tcPr>
          <w:p w14:paraId="24306E2D" w14:textId="77777777" w:rsidR="00880360" w:rsidRPr="001C7A76" w:rsidRDefault="00880360">
            <w:pPr>
              <w:pStyle w:val="EmptyCellLayoutStyle"/>
              <w:spacing w:after="0" w:line="240" w:lineRule="auto"/>
              <w:rPr>
                <w:rFonts w:ascii="Arial" w:hAnsi="Arial" w:cs="Arial"/>
              </w:rPr>
            </w:pPr>
          </w:p>
        </w:tc>
        <w:tc>
          <w:tcPr>
            <w:tcW w:w="2534" w:type="dxa"/>
          </w:tcPr>
          <w:p w14:paraId="70FF7DED" w14:textId="77777777" w:rsidR="00880360" w:rsidRPr="001C7A76" w:rsidRDefault="00880360">
            <w:pPr>
              <w:pStyle w:val="EmptyCellLayoutStyle"/>
              <w:spacing w:after="0" w:line="240" w:lineRule="auto"/>
              <w:rPr>
                <w:rFonts w:ascii="Arial" w:hAnsi="Arial" w:cs="Arial"/>
              </w:rPr>
            </w:pPr>
          </w:p>
        </w:tc>
        <w:tc>
          <w:tcPr>
            <w:tcW w:w="179" w:type="dxa"/>
          </w:tcPr>
          <w:p w14:paraId="148ED52D" w14:textId="77777777" w:rsidR="00880360" w:rsidRPr="001C7A76" w:rsidRDefault="00880360">
            <w:pPr>
              <w:pStyle w:val="EmptyCellLayoutStyle"/>
              <w:spacing w:after="0" w:line="240" w:lineRule="auto"/>
              <w:rPr>
                <w:rFonts w:ascii="Arial" w:hAnsi="Arial" w:cs="Arial"/>
              </w:rPr>
            </w:pPr>
          </w:p>
        </w:tc>
      </w:tr>
      <w:tr w:rsidR="00156083" w:rsidRPr="001C7A76" w14:paraId="5A8CDA84" w14:textId="77777777" w:rsidTr="00156083">
        <w:tc>
          <w:tcPr>
            <w:tcW w:w="179" w:type="dxa"/>
          </w:tcPr>
          <w:p w14:paraId="58236668" w14:textId="77777777" w:rsidR="00880360" w:rsidRPr="001C7A76" w:rsidRDefault="00880360">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8"/>
              <w:gridCol w:w="359"/>
              <w:gridCol w:w="179"/>
              <w:gridCol w:w="3232"/>
              <w:gridCol w:w="2152"/>
              <w:gridCol w:w="358"/>
              <w:gridCol w:w="179"/>
              <w:gridCol w:w="3231"/>
              <w:gridCol w:w="537"/>
            </w:tblGrid>
            <w:tr w:rsidR="00156083" w:rsidRPr="001C7A76" w14:paraId="4E4BB38F" w14:textId="77777777" w:rsidTr="00156083">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80360" w:rsidRPr="001C7A76" w14:paraId="1F9B70F3" w14:textId="77777777">
                    <w:trPr>
                      <w:trHeight w:val="192"/>
                    </w:trPr>
                    <w:tc>
                      <w:tcPr>
                        <w:tcW w:w="11160" w:type="dxa"/>
                        <w:tcBorders>
                          <w:top w:val="nil"/>
                          <w:left w:val="nil"/>
                          <w:bottom w:val="nil"/>
                          <w:right w:val="nil"/>
                        </w:tcBorders>
                        <w:tcMar>
                          <w:top w:w="39" w:type="dxa"/>
                          <w:left w:w="39" w:type="dxa"/>
                          <w:bottom w:w="39" w:type="dxa"/>
                          <w:right w:w="39" w:type="dxa"/>
                        </w:tcMar>
                      </w:tcPr>
                      <w:p w14:paraId="611C8EB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20. This position's responsibilities for the above-listed employees </w:t>
                        </w:r>
                        <w:proofErr w:type="gramStart"/>
                        <w:r w:rsidRPr="001C7A76">
                          <w:rPr>
                            <w:rFonts w:ascii="Arial" w:eastAsia="Arial" w:hAnsi="Arial" w:cs="Arial"/>
                            <w:b/>
                            <w:color w:val="000000"/>
                            <w:sz w:val="16"/>
                          </w:rPr>
                          <w:t>includes</w:t>
                        </w:r>
                        <w:proofErr w:type="gramEnd"/>
                        <w:r w:rsidRPr="001C7A76">
                          <w:rPr>
                            <w:rFonts w:ascii="Arial" w:eastAsia="Arial" w:hAnsi="Arial" w:cs="Arial"/>
                            <w:b/>
                            <w:color w:val="000000"/>
                            <w:sz w:val="16"/>
                          </w:rPr>
                          <w:t xml:space="preserve"> the following (check as many as apply):</w:t>
                        </w:r>
                      </w:p>
                    </w:tc>
                  </w:tr>
                </w:tbl>
                <w:p w14:paraId="2948E0C9" w14:textId="77777777" w:rsidR="00880360" w:rsidRPr="001C7A76" w:rsidRDefault="00880360">
                  <w:pPr>
                    <w:spacing w:after="0" w:line="240" w:lineRule="auto"/>
                    <w:rPr>
                      <w:rFonts w:ascii="Arial" w:hAnsi="Arial" w:cs="Arial"/>
                    </w:rPr>
                  </w:pPr>
                </w:p>
              </w:tc>
            </w:tr>
            <w:tr w:rsidR="00880360" w:rsidRPr="001C7A76" w14:paraId="2308F9C1" w14:textId="77777777">
              <w:trPr>
                <w:trHeight w:val="80"/>
              </w:trPr>
              <w:tc>
                <w:tcPr>
                  <w:tcW w:w="900" w:type="dxa"/>
                  <w:tcBorders>
                    <w:left w:val="single" w:sz="15" w:space="0" w:color="000000"/>
                  </w:tcBorders>
                </w:tcPr>
                <w:p w14:paraId="4934644B" w14:textId="77777777" w:rsidR="00880360" w:rsidRPr="001C7A76" w:rsidRDefault="00880360">
                  <w:pPr>
                    <w:pStyle w:val="EmptyCellLayoutStyle"/>
                    <w:spacing w:after="0" w:line="240" w:lineRule="auto"/>
                    <w:rPr>
                      <w:rFonts w:ascii="Arial" w:hAnsi="Arial" w:cs="Arial"/>
                    </w:rPr>
                  </w:pPr>
                </w:p>
              </w:tc>
              <w:tc>
                <w:tcPr>
                  <w:tcW w:w="359" w:type="dxa"/>
                </w:tcPr>
                <w:p w14:paraId="79F867EF" w14:textId="77777777" w:rsidR="00880360" w:rsidRPr="001C7A76" w:rsidRDefault="00880360">
                  <w:pPr>
                    <w:pStyle w:val="EmptyCellLayoutStyle"/>
                    <w:spacing w:after="0" w:line="240" w:lineRule="auto"/>
                    <w:rPr>
                      <w:rFonts w:ascii="Arial" w:hAnsi="Arial" w:cs="Arial"/>
                    </w:rPr>
                  </w:pPr>
                </w:p>
              </w:tc>
              <w:tc>
                <w:tcPr>
                  <w:tcW w:w="180" w:type="dxa"/>
                </w:tcPr>
                <w:p w14:paraId="49B84218" w14:textId="77777777" w:rsidR="00880360" w:rsidRPr="001C7A76" w:rsidRDefault="00880360">
                  <w:pPr>
                    <w:pStyle w:val="EmptyCellLayoutStyle"/>
                    <w:spacing w:after="0" w:line="240" w:lineRule="auto"/>
                    <w:rPr>
                      <w:rFonts w:ascii="Arial" w:hAnsi="Arial" w:cs="Arial"/>
                    </w:rPr>
                  </w:pPr>
                </w:p>
              </w:tc>
              <w:tc>
                <w:tcPr>
                  <w:tcW w:w="3240" w:type="dxa"/>
                </w:tcPr>
                <w:p w14:paraId="3CCC7FBD" w14:textId="77777777" w:rsidR="00880360" w:rsidRPr="001C7A76" w:rsidRDefault="00880360">
                  <w:pPr>
                    <w:pStyle w:val="EmptyCellLayoutStyle"/>
                    <w:spacing w:after="0" w:line="240" w:lineRule="auto"/>
                    <w:rPr>
                      <w:rFonts w:ascii="Arial" w:hAnsi="Arial" w:cs="Arial"/>
                    </w:rPr>
                  </w:pPr>
                </w:p>
              </w:tc>
              <w:tc>
                <w:tcPr>
                  <w:tcW w:w="2160" w:type="dxa"/>
                </w:tcPr>
                <w:p w14:paraId="0C4D5A84" w14:textId="77777777" w:rsidR="00880360" w:rsidRPr="001C7A76" w:rsidRDefault="00880360">
                  <w:pPr>
                    <w:pStyle w:val="EmptyCellLayoutStyle"/>
                    <w:spacing w:after="0" w:line="240" w:lineRule="auto"/>
                    <w:rPr>
                      <w:rFonts w:ascii="Arial" w:hAnsi="Arial" w:cs="Arial"/>
                    </w:rPr>
                  </w:pPr>
                </w:p>
              </w:tc>
              <w:tc>
                <w:tcPr>
                  <w:tcW w:w="359" w:type="dxa"/>
                </w:tcPr>
                <w:p w14:paraId="0E96402A" w14:textId="77777777" w:rsidR="00880360" w:rsidRPr="001C7A76" w:rsidRDefault="00880360">
                  <w:pPr>
                    <w:pStyle w:val="EmptyCellLayoutStyle"/>
                    <w:spacing w:after="0" w:line="240" w:lineRule="auto"/>
                    <w:rPr>
                      <w:rFonts w:ascii="Arial" w:hAnsi="Arial" w:cs="Arial"/>
                    </w:rPr>
                  </w:pPr>
                </w:p>
              </w:tc>
              <w:tc>
                <w:tcPr>
                  <w:tcW w:w="180" w:type="dxa"/>
                </w:tcPr>
                <w:p w14:paraId="3528464D" w14:textId="77777777" w:rsidR="00880360" w:rsidRPr="001C7A76" w:rsidRDefault="00880360">
                  <w:pPr>
                    <w:pStyle w:val="EmptyCellLayoutStyle"/>
                    <w:spacing w:after="0" w:line="240" w:lineRule="auto"/>
                    <w:rPr>
                      <w:rFonts w:ascii="Arial" w:hAnsi="Arial" w:cs="Arial"/>
                    </w:rPr>
                  </w:pPr>
                </w:p>
              </w:tc>
              <w:tc>
                <w:tcPr>
                  <w:tcW w:w="3240" w:type="dxa"/>
                </w:tcPr>
                <w:p w14:paraId="651DD6E8"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4CA6171" w14:textId="77777777" w:rsidR="00880360" w:rsidRPr="001C7A76" w:rsidRDefault="00880360">
                  <w:pPr>
                    <w:pStyle w:val="EmptyCellLayoutStyle"/>
                    <w:spacing w:after="0" w:line="240" w:lineRule="auto"/>
                    <w:rPr>
                      <w:rFonts w:ascii="Arial" w:hAnsi="Arial" w:cs="Arial"/>
                    </w:rPr>
                  </w:pPr>
                </w:p>
              </w:tc>
            </w:tr>
            <w:tr w:rsidR="00880360" w:rsidRPr="001C7A76" w14:paraId="420EB51D" w14:textId="77777777">
              <w:trPr>
                <w:trHeight w:val="269"/>
              </w:trPr>
              <w:tc>
                <w:tcPr>
                  <w:tcW w:w="900" w:type="dxa"/>
                  <w:tcBorders>
                    <w:left w:val="single" w:sz="15" w:space="0" w:color="000000"/>
                  </w:tcBorders>
                </w:tcPr>
                <w:p w14:paraId="2A622274"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0695B835" w14:textId="77777777">
                    <w:trPr>
                      <w:trHeight w:val="212"/>
                    </w:trPr>
                    <w:tc>
                      <w:tcPr>
                        <w:tcW w:w="360" w:type="dxa"/>
                        <w:tcBorders>
                          <w:top w:val="nil"/>
                          <w:left w:val="nil"/>
                          <w:bottom w:val="nil"/>
                          <w:right w:val="nil"/>
                        </w:tcBorders>
                        <w:tcMar>
                          <w:top w:w="39" w:type="dxa"/>
                          <w:left w:w="39" w:type="dxa"/>
                          <w:bottom w:w="39" w:type="dxa"/>
                          <w:right w:w="39" w:type="dxa"/>
                        </w:tcMar>
                      </w:tcPr>
                      <w:p w14:paraId="11D07E9B" w14:textId="5BEF3190" w:rsidR="00880360" w:rsidRPr="001C7A76" w:rsidRDefault="00C83380">
                        <w:pPr>
                          <w:spacing w:after="0" w:line="240" w:lineRule="auto"/>
                          <w:rPr>
                            <w:rFonts w:ascii="Arial" w:hAnsi="Arial" w:cs="Arial"/>
                          </w:rPr>
                        </w:pPr>
                        <w:r>
                          <w:rPr>
                            <w:rFonts w:ascii="Arial" w:hAnsi="Arial" w:cs="Arial"/>
                          </w:rPr>
                          <w:t>Y</w:t>
                        </w:r>
                      </w:p>
                    </w:tc>
                  </w:tr>
                </w:tbl>
                <w:p w14:paraId="38C89010" w14:textId="77777777" w:rsidR="00880360" w:rsidRPr="001C7A76" w:rsidRDefault="00880360">
                  <w:pPr>
                    <w:spacing w:after="0" w:line="240" w:lineRule="auto"/>
                    <w:rPr>
                      <w:rFonts w:ascii="Arial" w:hAnsi="Arial" w:cs="Arial"/>
                    </w:rPr>
                  </w:pPr>
                </w:p>
              </w:tc>
              <w:tc>
                <w:tcPr>
                  <w:tcW w:w="180" w:type="dxa"/>
                </w:tcPr>
                <w:p w14:paraId="014B823E"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78939790" w14:textId="77777777">
                    <w:trPr>
                      <w:trHeight w:val="192"/>
                    </w:trPr>
                    <w:tc>
                      <w:tcPr>
                        <w:tcW w:w="3240" w:type="dxa"/>
                        <w:tcBorders>
                          <w:top w:val="nil"/>
                          <w:left w:val="nil"/>
                          <w:bottom w:val="nil"/>
                          <w:right w:val="nil"/>
                        </w:tcBorders>
                        <w:tcMar>
                          <w:top w:w="39" w:type="dxa"/>
                          <w:left w:w="39" w:type="dxa"/>
                          <w:bottom w:w="39" w:type="dxa"/>
                          <w:right w:w="39" w:type="dxa"/>
                        </w:tcMar>
                      </w:tcPr>
                      <w:p w14:paraId="48D0427D"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Complete and sign service ratings.</w:t>
                        </w:r>
                      </w:p>
                    </w:tc>
                  </w:tr>
                </w:tbl>
                <w:p w14:paraId="512A7908" w14:textId="77777777" w:rsidR="00880360" w:rsidRPr="001C7A76" w:rsidRDefault="00880360">
                  <w:pPr>
                    <w:spacing w:after="0" w:line="240" w:lineRule="auto"/>
                    <w:rPr>
                      <w:rFonts w:ascii="Arial" w:hAnsi="Arial" w:cs="Arial"/>
                    </w:rPr>
                  </w:pPr>
                </w:p>
              </w:tc>
              <w:tc>
                <w:tcPr>
                  <w:tcW w:w="2160" w:type="dxa"/>
                </w:tcPr>
                <w:p w14:paraId="6571FC59"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2C5526B6" w14:textId="77777777">
                    <w:trPr>
                      <w:trHeight w:val="212"/>
                    </w:trPr>
                    <w:tc>
                      <w:tcPr>
                        <w:tcW w:w="360" w:type="dxa"/>
                        <w:tcBorders>
                          <w:top w:val="nil"/>
                          <w:left w:val="nil"/>
                          <w:bottom w:val="nil"/>
                          <w:right w:val="nil"/>
                        </w:tcBorders>
                        <w:tcMar>
                          <w:top w:w="39" w:type="dxa"/>
                          <w:left w:w="39" w:type="dxa"/>
                          <w:bottom w:w="39" w:type="dxa"/>
                          <w:right w:w="39" w:type="dxa"/>
                        </w:tcMar>
                      </w:tcPr>
                      <w:p w14:paraId="60EAD75E" w14:textId="06CD397C" w:rsidR="00880360" w:rsidRPr="001C7A76" w:rsidRDefault="00C83380">
                        <w:pPr>
                          <w:spacing w:after="0" w:line="240" w:lineRule="auto"/>
                          <w:rPr>
                            <w:rFonts w:ascii="Arial" w:hAnsi="Arial" w:cs="Arial"/>
                          </w:rPr>
                        </w:pPr>
                        <w:r>
                          <w:rPr>
                            <w:rFonts w:ascii="Arial" w:hAnsi="Arial" w:cs="Arial"/>
                          </w:rPr>
                          <w:t>Y</w:t>
                        </w:r>
                      </w:p>
                    </w:tc>
                  </w:tr>
                </w:tbl>
                <w:p w14:paraId="59BAEDBB" w14:textId="77777777" w:rsidR="00880360" w:rsidRPr="001C7A76" w:rsidRDefault="00880360">
                  <w:pPr>
                    <w:spacing w:after="0" w:line="240" w:lineRule="auto"/>
                    <w:rPr>
                      <w:rFonts w:ascii="Arial" w:hAnsi="Arial" w:cs="Arial"/>
                    </w:rPr>
                  </w:pPr>
                </w:p>
              </w:tc>
              <w:tc>
                <w:tcPr>
                  <w:tcW w:w="180" w:type="dxa"/>
                </w:tcPr>
                <w:p w14:paraId="733F0210"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33C558EE" w14:textId="77777777">
                    <w:trPr>
                      <w:trHeight w:val="192"/>
                    </w:trPr>
                    <w:tc>
                      <w:tcPr>
                        <w:tcW w:w="3240" w:type="dxa"/>
                        <w:tcBorders>
                          <w:top w:val="nil"/>
                          <w:left w:val="nil"/>
                          <w:bottom w:val="nil"/>
                          <w:right w:val="nil"/>
                        </w:tcBorders>
                        <w:tcMar>
                          <w:top w:w="39" w:type="dxa"/>
                          <w:left w:w="39" w:type="dxa"/>
                          <w:bottom w:w="39" w:type="dxa"/>
                          <w:right w:w="39" w:type="dxa"/>
                        </w:tcMar>
                      </w:tcPr>
                      <w:p w14:paraId="533F0590"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Assign work.</w:t>
                        </w:r>
                      </w:p>
                    </w:tc>
                  </w:tr>
                </w:tbl>
                <w:p w14:paraId="34F1605A"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2B0A37E2" w14:textId="77777777" w:rsidR="00880360" w:rsidRPr="001C7A76" w:rsidRDefault="00880360">
                  <w:pPr>
                    <w:pStyle w:val="EmptyCellLayoutStyle"/>
                    <w:spacing w:after="0" w:line="240" w:lineRule="auto"/>
                    <w:rPr>
                      <w:rFonts w:ascii="Arial" w:hAnsi="Arial" w:cs="Arial"/>
                    </w:rPr>
                  </w:pPr>
                </w:p>
              </w:tc>
            </w:tr>
            <w:tr w:rsidR="00880360" w:rsidRPr="001C7A76" w14:paraId="5F6E87DC" w14:textId="77777777">
              <w:trPr>
                <w:trHeight w:val="20"/>
              </w:trPr>
              <w:tc>
                <w:tcPr>
                  <w:tcW w:w="900" w:type="dxa"/>
                  <w:tcBorders>
                    <w:left w:val="single" w:sz="15" w:space="0" w:color="000000"/>
                  </w:tcBorders>
                </w:tcPr>
                <w:p w14:paraId="4946F579" w14:textId="77777777" w:rsidR="00880360" w:rsidRPr="001C7A76" w:rsidRDefault="00880360">
                  <w:pPr>
                    <w:pStyle w:val="EmptyCellLayoutStyle"/>
                    <w:spacing w:after="0" w:line="240" w:lineRule="auto"/>
                    <w:rPr>
                      <w:rFonts w:ascii="Arial" w:hAnsi="Arial" w:cs="Arial"/>
                    </w:rPr>
                  </w:pPr>
                </w:p>
              </w:tc>
              <w:tc>
                <w:tcPr>
                  <w:tcW w:w="359" w:type="dxa"/>
                  <w:vMerge/>
                </w:tcPr>
                <w:p w14:paraId="4243F7ED" w14:textId="77777777" w:rsidR="00880360" w:rsidRPr="001C7A76" w:rsidRDefault="00880360">
                  <w:pPr>
                    <w:pStyle w:val="EmptyCellLayoutStyle"/>
                    <w:spacing w:after="0" w:line="240" w:lineRule="auto"/>
                    <w:rPr>
                      <w:rFonts w:ascii="Arial" w:hAnsi="Arial" w:cs="Arial"/>
                    </w:rPr>
                  </w:pPr>
                </w:p>
              </w:tc>
              <w:tc>
                <w:tcPr>
                  <w:tcW w:w="180" w:type="dxa"/>
                </w:tcPr>
                <w:p w14:paraId="448B1830" w14:textId="77777777" w:rsidR="00880360" w:rsidRPr="001C7A76" w:rsidRDefault="00880360">
                  <w:pPr>
                    <w:pStyle w:val="EmptyCellLayoutStyle"/>
                    <w:spacing w:after="0" w:line="240" w:lineRule="auto"/>
                    <w:rPr>
                      <w:rFonts w:ascii="Arial" w:hAnsi="Arial" w:cs="Arial"/>
                    </w:rPr>
                  </w:pPr>
                </w:p>
              </w:tc>
              <w:tc>
                <w:tcPr>
                  <w:tcW w:w="3240" w:type="dxa"/>
                </w:tcPr>
                <w:p w14:paraId="272BC228" w14:textId="77777777" w:rsidR="00880360" w:rsidRPr="001C7A76" w:rsidRDefault="00880360">
                  <w:pPr>
                    <w:pStyle w:val="EmptyCellLayoutStyle"/>
                    <w:spacing w:after="0" w:line="240" w:lineRule="auto"/>
                    <w:rPr>
                      <w:rFonts w:ascii="Arial" w:hAnsi="Arial" w:cs="Arial"/>
                    </w:rPr>
                  </w:pPr>
                </w:p>
              </w:tc>
              <w:tc>
                <w:tcPr>
                  <w:tcW w:w="2160" w:type="dxa"/>
                </w:tcPr>
                <w:p w14:paraId="54C42E67" w14:textId="77777777" w:rsidR="00880360" w:rsidRPr="001C7A76" w:rsidRDefault="00880360">
                  <w:pPr>
                    <w:pStyle w:val="EmptyCellLayoutStyle"/>
                    <w:spacing w:after="0" w:line="240" w:lineRule="auto"/>
                    <w:rPr>
                      <w:rFonts w:ascii="Arial" w:hAnsi="Arial" w:cs="Arial"/>
                    </w:rPr>
                  </w:pPr>
                </w:p>
              </w:tc>
              <w:tc>
                <w:tcPr>
                  <w:tcW w:w="359" w:type="dxa"/>
                  <w:vMerge/>
                </w:tcPr>
                <w:p w14:paraId="05351644" w14:textId="77777777" w:rsidR="00880360" w:rsidRPr="001C7A76" w:rsidRDefault="00880360">
                  <w:pPr>
                    <w:pStyle w:val="EmptyCellLayoutStyle"/>
                    <w:spacing w:after="0" w:line="240" w:lineRule="auto"/>
                    <w:rPr>
                      <w:rFonts w:ascii="Arial" w:hAnsi="Arial" w:cs="Arial"/>
                    </w:rPr>
                  </w:pPr>
                </w:p>
              </w:tc>
              <w:tc>
                <w:tcPr>
                  <w:tcW w:w="180" w:type="dxa"/>
                </w:tcPr>
                <w:p w14:paraId="60A3D0F2" w14:textId="77777777" w:rsidR="00880360" w:rsidRPr="001C7A76" w:rsidRDefault="00880360">
                  <w:pPr>
                    <w:pStyle w:val="EmptyCellLayoutStyle"/>
                    <w:spacing w:after="0" w:line="240" w:lineRule="auto"/>
                    <w:rPr>
                      <w:rFonts w:ascii="Arial" w:hAnsi="Arial" w:cs="Arial"/>
                    </w:rPr>
                  </w:pPr>
                </w:p>
              </w:tc>
              <w:tc>
                <w:tcPr>
                  <w:tcW w:w="3240" w:type="dxa"/>
                </w:tcPr>
                <w:p w14:paraId="0793AE22"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78BF623" w14:textId="77777777" w:rsidR="00880360" w:rsidRPr="001C7A76" w:rsidRDefault="00880360">
                  <w:pPr>
                    <w:pStyle w:val="EmptyCellLayoutStyle"/>
                    <w:spacing w:after="0" w:line="240" w:lineRule="auto"/>
                    <w:rPr>
                      <w:rFonts w:ascii="Arial" w:hAnsi="Arial" w:cs="Arial"/>
                    </w:rPr>
                  </w:pPr>
                </w:p>
              </w:tc>
            </w:tr>
            <w:tr w:rsidR="00880360" w:rsidRPr="001C7A76" w14:paraId="21200580" w14:textId="77777777">
              <w:trPr>
                <w:trHeight w:val="69"/>
              </w:trPr>
              <w:tc>
                <w:tcPr>
                  <w:tcW w:w="900" w:type="dxa"/>
                  <w:tcBorders>
                    <w:left w:val="single" w:sz="15" w:space="0" w:color="000000"/>
                  </w:tcBorders>
                </w:tcPr>
                <w:p w14:paraId="2E5EF963" w14:textId="77777777" w:rsidR="00880360" w:rsidRPr="001C7A76" w:rsidRDefault="00880360">
                  <w:pPr>
                    <w:pStyle w:val="EmptyCellLayoutStyle"/>
                    <w:spacing w:after="0" w:line="240" w:lineRule="auto"/>
                    <w:rPr>
                      <w:rFonts w:ascii="Arial" w:hAnsi="Arial" w:cs="Arial"/>
                    </w:rPr>
                  </w:pPr>
                </w:p>
              </w:tc>
              <w:tc>
                <w:tcPr>
                  <w:tcW w:w="359" w:type="dxa"/>
                </w:tcPr>
                <w:p w14:paraId="0C92051D" w14:textId="77777777" w:rsidR="00880360" w:rsidRPr="001C7A76" w:rsidRDefault="00880360">
                  <w:pPr>
                    <w:pStyle w:val="EmptyCellLayoutStyle"/>
                    <w:spacing w:after="0" w:line="240" w:lineRule="auto"/>
                    <w:rPr>
                      <w:rFonts w:ascii="Arial" w:hAnsi="Arial" w:cs="Arial"/>
                    </w:rPr>
                  </w:pPr>
                </w:p>
              </w:tc>
              <w:tc>
                <w:tcPr>
                  <w:tcW w:w="180" w:type="dxa"/>
                </w:tcPr>
                <w:p w14:paraId="58DADB36" w14:textId="77777777" w:rsidR="00880360" w:rsidRPr="001C7A76" w:rsidRDefault="00880360">
                  <w:pPr>
                    <w:pStyle w:val="EmptyCellLayoutStyle"/>
                    <w:spacing w:after="0" w:line="240" w:lineRule="auto"/>
                    <w:rPr>
                      <w:rFonts w:ascii="Arial" w:hAnsi="Arial" w:cs="Arial"/>
                    </w:rPr>
                  </w:pPr>
                </w:p>
              </w:tc>
              <w:tc>
                <w:tcPr>
                  <w:tcW w:w="3240" w:type="dxa"/>
                </w:tcPr>
                <w:p w14:paraId="5F1890DD" w14:textId="77777777" w:rsidR="00880360" w:rsidRPr="001C7A76" w:rsidRDefault="00880360">
                  <w:pPr>
                    <w:pStyle w:val="EmptyCellLayoutStyle"/>
                    <w:spacing w:after="0" w:line="240" w:lineRule="auto"/>
                    <w:rPr>
                      <w:rFonts w:ascii="Arial" w:hAnsi="Arial" w:cs="Arial"/>
                    </w:rPr>
                  </w:pPr>
                </w:p>
              </w:tc>
              <w:tc>
                <w:tcPr>
                  <w:tcW w:w="2160" w:type="dxa"/>
                </w:tcPr>
                <w:p w14:paraId="4C7A5DDA" w14:textId="77777777" w:rsidR="00880360" w:rsidRPr="001C7A76" w:rsidRDefault="00880360">
                  <w:pPr>
                    <w:pStyle w:val="EmptyCellLayoutStyle"/>
                    <w:spacing w:after="0" w:line="240" w:lineRule="auto"/>
                    <w:rPr>
                      <w:rFonts w:ascii="Arial" w:hAnsi="Arial" w:cs="Arial"/>
                    </w:rPr>
                  </w:pPr>
                </w:p>
              </w:tc>
              <w:tc>
                <w:tcPr>
                  <w:tcW w:w="359" w:type="dxa"/>
                </w:tcPr>
                <w:p w14:paraId="0D6F5FCC" w14:textId="77777777" w:rsidR="00880360" w:rsidRPr="001C7A76" w:rsidRDefault="00880360">
                  <w:pPr>
                    <w:pStyle w:val="EmptyCellLayoutStyle"/>
                    <w:spacing w:after="0" w:line="240" w:lineRule="auto"/>
                    <w:rPr>
                      <w:rFonts w:ascii="Arial" w:hAnsi="Arial" w:cs="Arial"/>
                    </w:rPr>
                  </w:pPr>
                </w:p>
              </w:tc>
              <w:tc>
                <w:tcPr>
                  <w:tcW w:w="180" w:type="dxa"/>
                </w:tcPr>
                <w:p w14:paraId="04BAC24C" w14:textId="77777777" w:rsidR="00880360" w:rsidRPr="001C7A76" w:rsidRDefault="00880360">
                  <w:pPr>
                    <w:pStyle w:val="EmptyCellLayoutStyle"/>
                    <w:spacing w:after="0" w:line="240" w:lineRule="auto"/>
                    <w:rPr>
                      <w:rFonts w:ascii="Arial" w:hAnsi="Arial" w:cs="Arial"/>
                    </w:rPr>
                  </w:pPr>
                </w:p>
              </w:tc>
              <w:tc>
                <w:tcPr>
                  <w:tcW w:w="3240" w:type="dxa"/>
                </w:tcPr>
                <w:p w14:paraId="0BBC7F08"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596209D5" w14:textId="77777777" w:rsidR="00880360" w:rsidRPr="001C7A76" w:rsidRDefault="00880360">
                  <w:pPr>
                    <w:pStyle w:val="EmptyCellLayoutStyle"/>
                    <w:spacing w:after="0" w:line="240" w:lineRule="auto"/>
                    <w:rPr>
                      <w:rFonts w:ascii="Arial" w:hAnsi="Arial" w:cs="Arial"/>
                    </w:rPr>
                  </w:pPr>
                </w:p>
              </w:tc>
            </w:tr>
            <w:tr w:rsidR="00880360" w:rsidRPr="001C7A76" w14:paraId="6F82C9DB" w14:textId="77777777">
              <w:trPr>
                <w:trHeight w:val="270"/>
              </w:trPr>
              <w:tc>
                <w:tcPr>
                  <w:tcW w:w="900" w:type="dxa"/>
                  <w:tcBorders>
                    <w:left w:val="single" w:sz="15" w:space="0" w:color="000000"/>
                  </w:tcBorders>
                </w:tcPr>
                <w:p w14:paraId="647FC029"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402971EB" w14:textId="77777777">
                    <w:trPr>
                      <w:trHeight w:val="212"/>
                    </w:trPr>
                    <w:tc>
                      <w:tcPr>
                        <w:tcW w:w="360" w:type="dxa"/>
                        <w:tcBorders>
                          <w:top w:val="nil"/>
                          <w:left w:val="nil"/>
                          <w:bottom w:val="nil"/>
                          <w:right w:val="nil"/>
                        </w:tcBorders>
                        <w:tcMar>
                          <w:top w:w="39" w:type="dxa"/>
                          <w:left w:w="39" w:type="dxa"/>
                          <w:bottom w:w="39" w:type="dxa"/>
                          <w:right w:w="39" w:type="dxa"/>
                        </w:tcMar>
                      </w:tcPr>
                      <w:p w14:paraId="13FBDBBC" w14:textId="024D4A84" w:rsidR="00880360" w:rsidRPr="001C7A76" w:rsidRDefault="00C83380">
                        <w:pPr>
                          <w:spacing w:after="0" w:line="240" w:lineRule="auto"/>
                          <w:rPr>
                            <w:rFonts w:ascii="Arial" w:hAnsi="Arial" w:cs="Arial"/>
                          </w:rPr>
                        </w:pPr>
                        <w:r>
                          <w:rPr>
                            <w:rFonts w:ascii="Arial" w:hAnsi="Arial" w:cs="Arial"/>
                          </w:rPr>
                          <w:t>Y</w:t>
                        </w:r>
                      </w:p>
                    </w:tc>
                  </w:tr>
                </w:tbl>
                <w:p w14:paraId="11042E2C" w14:textId="77777777" w:rsidR="00880360" w:rsidRPr="001C7A76" w:rsidRDefault="00880360">
                  <w:pPr>
                    <w:spacing w:after="0" w:line="240" w:lineRule="auto"/>
                    <w:rPr>
                      <w:rFonts w:ascii="Arial" w:hAnsi="Arial" w:cs="Arial"/>
                    </w:rPr>
                  </w:pPr>
                </w:p>
              </w:tc>
              <w:tc>
                <w:tcPr>
                  <w:tcW w:w="180" w:type="dxa"/>
                </w:tcPr>
                <w:p w14:paraId="686C13BE"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0FDCBDD9" w14:textId="77777777">
                    <w:trPr>
                      <w:trHeight w:val="192"/>
                    </w:trPr>
                    <w:tc>
                      <w:tcPr>
                        <w:tcW w:w="3240" w:type="dxa"/>
                        <w:tcBorders>
                          <w:top w:val="nil"/>
                          <w:left w:val="nil"/>
                          <w:bottom w:val="nil"/>
                          <w:right w:val="nil"/>
                        </w:tcBorders>
                        <w:tcMar>
                          <w:top w:w="39" w:type="dxa"/>
                          <w:left w:w="39" w:type="dxa"/>
                          <w:bottom w:w="39" w:type="dxa"/>
                          <w:right w:w="39" w:type="dxa"/>
                        </w:tcMar>
                      </w:tcPr>
                      <w:p w14:paraId="153E3DFD"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Provide formal written counseling.</w:t>
                        </w:r>
                      </w:p>
                    </w:tc>
                  </w:tr>
                </w:tbl>
                <w:p w14:paraId="226BE462" w14:textId="77777777" w:rsidR="00880360" w:rsidRPr="001C7A76" w:rsidRDefault="00880360">
                  <w:pPr>
                    <w:spacing w:after="0" w:line="240" w:lineRule="auto"/>
                    <w:rPr>
                      <w:rFonts w:ascii="Arial" w:hAnsi="Arial" w:cs="Arial"/>
                    </w:rPr>
                  </w:pPr>
                </w:p>
              </w:tc>
              <w:tc>
                <w:tcPr>
                  <w:tcW w:w="2160" w:type="dxa"/>
                </w:tcPr>
                <w:p w14:paraId="20254012"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39A43275" w14:textId="77777777">
                    <w:trPr>
                      <w:trHeight w:val="212"/>
                    </w:trPr>
                    <w:tc>
                      <w:tcPr>
                        <w:tcW w:w="360" w:type="dxa"/>
                        <w:tcBorders>
                          <w:top w:val="nil"/>
                          <w:left w:val="nil"/>
                          <w:bottom w:val="nil"/>
                          <w:right w:val="nil"/>
                        </w:tcBorders>
                        <w:tcMar>
                          <w:top w:w="39" w:type="dxa"/>
                          <w:left w:w="39" w:type="dxa"/>
                          <w:bottom w:w="39" w:type="dxa"/>
                          <w:right w:w="39" w:type="dxa"/>
                        </w:tcMar>
                      </w:tcPr>
                      <w:p w14:paraId="5017BC6B" w14:textId="0A22EC71" w:rsidR="00880360" w:rsidRPr="001C7A76" w:rsidRDefault="00C83380">
                        <w:pPr>
                          <w:spacing w:after="0" w:line="240" w:lineRule="auto"/>
                          <w:rPr>
                            <w:rFonts w:ascii="Arial" w:hAnsi="Arial" w:cs="Arial"/>
                          </w:rPr>
                        </w:pPr>
                        <w:r>
                          <w:rPr>
                            <w:rFonts w:ascii="Arial" w:hAnsi="Arial" w:cs="Arial"/>
                          </w:rPr>
                          <w:t>Y</w:t>
                        </w:r>
                      </w:p>
                    </w:tc>
                  </w:tr>
                </w:tbl>
                <w:p w14:paraId="6B308752" w14:textId="77777777" w:rsidR="00880360" w:rsidRPr="001C7A76" w:rsidRDefault="00880360">
                  <w:pPr>
                    <w:spacing w:after="0" w:line="240" w:lineRule="auto"/>
                    <w:rPr>
                      <w:rFonts w:ascii="Arial" w:hAnsi="Arial" w:cs="Arial"/>
                    </w:rPr>
                  </w:pPr>
                </w:p>
              </w:tc>
              <w:tc>
                <w:tcPr>
                  <w:tcW w:w="180" w:type="dxa"/>
                </w:tcPr>
                <w:p w14:paraId="3FC4464E"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4B569B9B" w14:textId="77777777">
                    <w:trPr>
                      <w:trHeight w:val="192"/>
                    </w:trPr>
                    <w:tc>
                      <w:tcPr>
                        <w:tcW w:w="3240" w:type="dxa"/>
                        <w:tcBorders>
                          <w:top w:val="nil"/>
                          <w:left w:val="nil"/>
                          <w:bottom w:val="nil"/>
                          <w:right w:val="nil"/>
                        </w:tcBorders>
                        <w:tcMar>
                          <w:top w:w="39" w:type="dxa"/>
                          <w:left w:w="39" w:type="dxa"/>
                          <w:bottom w:w="39" w:type="dxa"/>
                          <w:right w:w="39" w:type="dxa"/>
                        </w:tcMar>
                      </w:tcPr>
                      <w:p w14:paraId="67C9FF5E" w14:textId="77777777" w:rsidR="00880360" w:rsidRPr="001C7A76" w:rsidRDefault="00156083">
                        <w:pPr>
                          <w:spacing w:after="0" w:line="240" w:lineRule="auto"/>
                          <w:rPr>
                            <w:rFonts w:ascii="Arial" w:hAnsi="Arial" w:cs="Arial"/>
                          </w:rPr>
                        </w:pPr>
                        <w:proofErr w:type="gramStart"/>
                        <w:r w:rsidRPr="001C7A76">
                          <w:rPr>
                            <w:rFonts w:ascii="Arial" w:eastAsia="Arial" w:hAnsi="Arial" w:cs="Arial"/>
                            <w:color w:val="000000"/>
                            <w:sz w:val="16"/>
                          </w:rPr>
                          <w:t>Approve</w:t>
                        </w:r>
                        <w:proofErr w:type="gramEnd"/>
                        <w:r w:rsidRPr="001C7A76">
                          <w:rPr>
                            <w:rFonts w:ascii="Arial" w:eastAsia="Arial" w:hAnsi="Arial" w:cs="Arial"/>
                            <w:color w:val="000000"/>
                            <w:sz w:val="16"/>
                          </w:rPr>
                          <w:t xml:space="preserve"> work.</w:t>
                        </w:r>
                      </w:p>
                    </w:tc>
                  </w:tr>
                </w:tbl>
                <w:p w14:paraId="549C56B5"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0CB74FF3" w14:textId="77777777" w:rsidR="00880360" w:rsidRPr="001C7A76" w:rsidRDefault="00880360">
                  <w:pPr>
                    <w:pStyle w:val="EmptyCellLayoutStyle"/>
                    <w:spacing w:after="0" w:line="240" w:lineRule="auto"/>
                    <w:rPr>
                      <w:rFonts w:ascii="Arial" w:hAnsi="Arial" w:cs="Arial"/>
                    </w:rPr>
                  </w:pPr>
                </w:p>
              </w:tc>
            </w:tr>
            <w:tr w:rsidR="00880360" w:rsidRPr="001C7A76" w14:paraId="25DCBFD0" w14:textId="77777777">
              <w:trPr>
                <w:trHeight w:val="20"/>
              </w:trPr>
              <w:tc>
                <w:tcPr>
                  <w:tcW w:w="900" w:type="dxa"/>
                  <w:tcBorders>
                    <w:left w:val="single" w:sz="15" w:space="0" w:color="000000"/>
                  </w:tcBorders>
                </w:tcPr>
                <w:p w14:paraId="0786D9B0" w14:textId="77777777" w:rsidR="00880360" w:rsidRPr="001C7A76" w:rsidRDefault="00880360">
                  <w:pPr>
                    <w:pStyle w:val="EmptyCellLayoutStyle"/>
                    <w:spacing w:after="0" w:line="240" w:lineRule="auto"/>
                    <w:rPr>
                      <w:rFonts w:ascii="Arial" w:hAnsi="Arial" w:cs="Arial"/>
                    </w:rPr>
                  </w:pPr>
                </w:p>
              </w:tc>
              <w:tc>
                <w:tcPr>
                  <w:tcW w:w="359" w:type="dxa"/>
                  <w:vMerge/>
                </w:tcPr>
                <w:p w14:paraId="5B59E39E" w14:textId="77777777" w:rsidR="00880360" w:rsidRPr="001C7A76" w:rsidRDefault="00880360">
                  <w:pPr>
                    <w:pStyle w:val="EmptyCellLayoutStyle"/>
                    <w:spacing w:after="0" w:line="240" w:lineRule="auto"/>
                    <w:rPr>
                      <w:rFonts w:ascii="Arial" w:hAnsi="Arial" w:cs="Arial"/>
                    </w:rPr>
                  </w:pPr>
                </w:p>
              </w:tc>
              <w:tc>
                <w:tcPr>
                  <w:tcW w:w="180" w:type="dxa"/>
                </w:tcPr>
                <w:p w14:paraId="227E0475" w14:textId="77777777" w:rsidR="00880360" w:rsidRPr="001C7A76" w:rsidRDefault="00880360">
                  <w:pPr>
                    <w:pStyle w:val="EmptyCellLayoutStyle"/>
                    <w:spacing w:after="0" w:line="240" w:lineRule="auto"/>
                    <w:rPr>
                      <w:rFonts w:ascii="Arial" w:hAnsi="Arial" w:cs="Arial"/>
                    </w:rPr>
                  </w:pPr>
                </w:p>
              </w:tc>
              <w:tc>
                <w:tcPr>
                  <w:tcW w:w="3240" w:type="dxa"/>
                </w:tcPr>
                <w:p w14:paraId="577DD119" w14:textId="77777777" w:rsidR="00880360" w:rsidRPr="001C7A76" w:rsidRDefault="00880360">
                  <w:pPr>
                    <w:pStyle w:val="EmptyCellLayoutStyle"/>
                    <w:spacing w:after="0" w:line="240" w:lineRule="auto"/>
                    <w:rPr>
                      <w:rFonts w:ascii="Arial" w:hAnsi="Arial" w:cs="Arial"/>
                    </w:rPr>
                  </w:pPr>
                </w:p>
              </w:tc>
              <w:tc>
                <w:tcPr>
                  <w:tcW w:w="2160" w:type="dxa"/>
                </w:tcPr>
                <w:p w14:paraId="10CB88B2" w14:textId="77777777" w:rsidR="00880360" w:rsidRPr="001C7A76" w:rsidRDefault="00880360">
                  <w:pPr>
                    <w:pStyle w:val="EmptyCellLayoutStyle"/>
                    <w:spacing w:after="0" w:line="240" w:lineRule="auto"/>
                    <w:rPr>
                      <w:rFonts w:ascii="Arial" w:hAnsi="Arial" w:cs="Arial"/>
                    </w:rPr>
                  </w:pPr>
                </w:p>
              </w:tc>
              <w:tc>
                <w:tcPr>
                  <w:tcW w:w="359" w:type="dxa"/>
                  <w:vMerge/>
                </w:tcPr>
                <w:p w14:paraId="6B47DB9E" w14:textId="77777777" w:rsidR="00880360" w:rsidRPr="001C7A76" w:rsidRDefault="00880360">
                  <w:pPr>
                    <w:pStyle w:val="EmptyCellLayoutStyle"/>
                    <w:spacing w:after="0" w:line="240" w:lineRule="auto"/>
                    <w:rPr>
                      <w:rFonts w:ascii="Arial" w:hAnsi="Arial" w:cs="Arial"/>
                    </w:rPr>
                  </w:pPr>
                </w:p>
              </w:tc>
              <w:tc>
                <w:tcPr>
                  <w:tcW w:w="180" w:type="dxa"/>
                </w:tcPr>
                <w:p w14:paraId="3EC13D20" w14:textId="77777777" w:rsidR="00880360" w:rsidRPr="001C7A76" w:rsidRDefault="00880360">
                  <w:pPr>
                    <w:pStyle w:val="EmptyCellLayoutStyle"/>
                    <w:spacing w:after="0" w:line="240" w:lineRule="auto"/>
                    <w:rPr>
                      <w:rFonts w:ascii="Arial" w:hAnsi="Arial" w:cs="Arial"/>
                    </w:rPr>
                  </w:pPr>
                </w:p>
              </w:tc>
              <w:tc>
                <w:tcPr>
                  <w:tcW w:w="3240" w:type="dxa"/>
                </w:tcPr>
                <w:p w14:paraId="1652D0DD"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022378C5" w14:textId="77777777" w:rsidR="00880360" w:rsidRPr="001C7A76" w:rsidRDefault="00880360">
                  <w:pPr>
                    <w:pStyle w:val="EmptyCellLayoutStyle"/>
                    <w:spacing w:after="0" w:line="240" w:lineRule="auto"/>
                    <w:rPr>
                      <w:rFonts w:ascii="Arial" w:hAnsi="Arial" w:cs="Arial"/>
                    </w:rPr>
                  </w:pPr>
                </w:p>
              </w:tc>
            </w:tr>
            <w:tr w:rsidR="00880360" w:rsidRPr="001C7A76" w14:paraId="797015DE" w14:textId="77777777">
              <w:trPr>
                <w:trHeight w:val="13"/>
              </w:trPr>
              <w:tc>
                <w:tcPr>
                  <w:tcW w:w="900" w:type="dxa"/>
                  <w:tcBorders>
                    <w:left w:val="single" w:sz="15" w:space="0" w:color="000000"/>
                  </w:tcBorders>
                </w:tcPr>
                <w:p w14:paraId="20B7426B" w14:textId="77777777" w:rsidR="00880360" w:rsidRPr="001C7A76" w:rsidRDefault="00880360">
                  <w:pPr>
                    <w:pStyle w:val="EmptyCellLayoutStyle"/>
                    <w:spacing w:after="0" w:line="240" w:lineRule="auto"/>
                    <w:rPr>
                      <w:rFonts w:ascii="Arial" w:hAnsi="Arial" w:cs="Arial"/>
                    </w:rPr>
                  </w:pPr>
                </w:p>
              </w:tc>
              <w:tc>
                <w:tcPr>
                  <w:tcW w:w="359" w:type="dxa"/>
                </w:tcPr>
                <w:p w14:paraId="317BC1AA" w14:textId="77777777" w:rsidR="00880360" w:rsidRPr="001C7A76" w:rsidRDefault="00880360">
                  <w:pPr>
                    <w:pStyle w:val="EmptyCellLayoutStyle"/>
                    <w:spacing w:after="0" w:line="240" w:lineRule="auto"/>
                    <w:rPr>
                      <w:rFonts w:ascii="Arial" w:hAnsi="Arial" w:cs="Arial"/>
                    </w:rPr>
                  </w:pPr>
                </w:p>
              </w:tc>
              <w:tc>
                <w:tcPr>
                  <w:tcW w:w="180" w:type="dxa"/>
                </w:tcPr>
                <w:p w14:paraId="73C15279" w14:textId="77777777" w:rsidR="00880360" w:rsidRPr="001C7A76" w:rsidRDefault="00880360">
                  <w:pPr>
                    <w:pStyle w:val="EmptyCellLayoutStyle"/>
                    <w:spacing w:after="0" w:line="240" w:lineRule="auto"/>
                    <w:rPr>
                      <w:rFonts w:ascii="Arial" w:hAnsi="Arial" w:cs="Arial"/>
                    </w:rPr>
                  </w:pPr>
                </w:p>
              </w:tc>
              <w:tc>
                <w:tcPr>
                  <w:tcW w:w="3240" w:type="dxa"/>
                </w:tcPr>
                <w:p w14:paraId="5A85E33E" w14:textId="77777777" w:rsidR="00880360" w:rsidRPr="001C7A76" w:rsidRDefault="00880360">
                  <w:pPr>
                    <w:pStyle w:val="EmptyCellLayoutStyle"/>
                    <w:spacing w:after="0" w:line="240" w:lineRule="auto"/>
                    <w:rPr>
                      <w:rFonts w:ascii="Arial" w:hAnsi="Arial" w:cs="Arial"/>
                    </w:rPr>
                  </w:pPr>
                </w:p>
              </w:tc>
              <w:tc>
                <w:tcPr>
                  <w:tcW w:w="2160" w:type="dxa"/>
                </w:tcPr>
                <w:p w14:paraId="5D6BA1F4" w14:textId="77777777" w:rsidR="00880360" w:rsidRPr="001C7A76" w:rsidRDefault="00880360">
                  <w:pPr>
                    <w:pStyle w:val="EmptyCellLayoutStyle"/>
                    <w:spacing w:after="0" w:line="240" w:lineRule="auto"/>
                    <w:rPr>
                      <w:rFonts w:ascii="Arial" w:hAnsi="Arial" w:cs="Arial"/>
                    </w:rPr>
                  </w:pPr>
                </w:p>
              </w:tc>
              <w:tc>
                <w:tcPr>
                  <w:tcW w:w="359" w:type="dxa"/>
                </w:tcPr>
                <w:p w14:paraId="05310515" w14:textId="77777777" w:rsidR="00880360" w:rsidRPr="001C7A76" w:rsidRDefault="00880360">
                  <w:pPr>
                    <w:pStyle w:val="EmptyCellLayoutStyle"/>
                    <w:spacing w:after="0" w:line="240" w:lineRule="auto"/>
                    <w:rPr>
                      <w:rFonts w:ascii="Arial" w:hAnsi="Arial" w:cs="Arial"/>
                    </w:rPr>
                  </w:pPr>
                </w:p>
              </w:tc>
              <w:tc>
                <w:tcPr>
                  <w:tcW w:w="180" w:type="dxa"/>
                </w:tcPr>
                <w:p w14:paraId="449C9846" w14:textId="77777777" w:rsidR="00880360" w:rsidRPr="001C7A76" w:rsidRDefault="00880360">
                  <w:pPr>
                    <w:pStyle w:val="EmptyCellLayoutStyle"/>
                    <w:spacing w:after="0" w:line="240" w:lineRule="auto"/>
                    <w:rPr>
                      <w:rFonts w:ascii="Arial" w:hAnsi="Arial" w:cs="Arial"/>
                    </w:rPr>
                  </w:pPr>
                </w:p>
              </w:tc>
              <w:tc>
                <w:tcPr>
                  <w:tcW w:w="3240" w:type="dxa"/>
                </w:tcPr>
                <w:p w14:paraId="468A7E43"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A1A9918" w14:textId="77777777" w:rsidR="00880360" w:rsidRPr="001C7A76" w:rsidRDefault="00880360">
                  <w:pPr>
                    <w:pStyle w:val="EmptyCellLayoutStyle"/>
                    <w:spacing w:after="0" w:line="240" w:lineRule="auto"/>
                    <w:rPr>
                      <w:rFonts w:ascii="Arial" w:hAnsi="Arial" w:cs="Arial"/>
                    </w:rPr>
                  </w:pPr>
                </w:p>
              </w:tc>
            </w:tr>
            <w:tr w:rsidR="00880360" w:rsidRPr="001C7A76" w14:paraId="0AD7C842" w14:textId="77777777">
              <w:trPr>
                <w:trHeight w:val="55"/>
              </w:trPr>
              <w:tc>
                <w:tcPr>
                  <w:tcW w:w="900" w:type="dxa"/>
                  <w:tcBorders>
                    <w:left w:val="single" w:sz="15" w:space="0" w:color="000000"/>
                  </w:tcBorders>
                </w:tcPr>
                <w:p w14:paraId="5C03D1EB" w14:textId="77777777" w:rsidR="00880360" w:rsidRPr="001C7A76" w:rsidRDefault="00880360">
                  <w:pPr>
                    <w:pStyle w:val="EmptyCellLayoutStyle"/>
                    <w:spacing w:after="0" w:line="240" w:lineRule="auto"/>
                    <w:rPr>
                      <w:rFonts w:ascii="Arial" w:hAnsi="Arial" w:cs="Arial"/>
                    </w:rPr>
                  </w:pPr>
                </w:p>
              </w:tc>
              <w:tc>
                <w:tcPr>
                  <w:tcW w:w="359" w:type="dxa"/>
                </w:tcPr>
                <w:p w14:paraId="19991058" w14:textId="77777777" w:rsidR="00880360" w:rsidRPr="001C7A76" w:rsidRDefault="00880360">
                  <w:pPr>
                    <w:pStyle w:val="EmptyCellLayoutStyle"/>
                    <w:spacing w:after="0" w:line="240" w:lineRule="auto"/>
                    <w:rPr>
                      <w:rFonts w:ascii="Arial" w:hAnsi="Arial" w:cs="Arial"/>
                    </w:rPr>
                  </w:pPr>
                </w:p>
              </w:tc>
              <w:tc>
                <w:tcPr>
                  <w:tcW w:w="180" w:type="dxa"/>
                </w:tcPr>
                <w:p w14:paraId="2014CFFF" w14:textId="77777777" w:rsidR="00880360" w:rsidRPr="001C7A76" w:rsidRDefault="00880360">
                  <w:pPr>
                    <w:pStyle w:val="EmptyCellLayoutStyle"/>
                    <w:spacing w:after="0" w:line="240" w:lineRule="auto"/>
                    <w:rPr>
                      <w:rFonts w:ascii="Arial" w:hAnsi="Arial" w:cs="Arial"/>
                    </w:rPr>
                  </w:pPr>
                </w:p>
              </w:tc>
              <w:tc>
                <w:tcPr>
                  <w:tcW w:w="3240" w:type="dxa"/>
                </w:tcPr>
                <w:p w14:paraId="597C1CD0" w14:textId="77777777" w:rsidR="00880360" w:rsidRPr="001C7A76" w:rsidRDefault="00880360">
                  <w:pPr>
                    <w:pStyle w:val="EmptyCellLayoutStyle"/>
                    <w:spacing w:after="0" w:line="240" w:lineRule="auto"/>
                    <w:rPr>
                      <w:rFonts w:ascii="Arial" w:hAnsi="Arial" w:cs="Arial"/>
                    </w:rPr>
                  </w:pPr>
                </w:p>
              </w:tc>
              <w:tc>
                <w:tcPr>
                  <w:tcW w:w="2160" w:type="dxa"/>
                </w:tcPr>
                <w:p w14:paraId="096A33BA"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5A0E345B" w14:textId="77777777">
                    <w:trPr>
                      <w:trHeight w:val="212"/>
                    </w:trPr>
                    <w:tc>
                      <w:tcPr>
                        <w:tcW w:w="360" w:type="dxa"/>
                        <w:tcBorders>
                          <w:top w:val="nil"/>
                          <w:left w:val="nil"/>
                          <w:bottom w:val="nil"/>
                          <w:right w:val="nil"/>
                        </w:tcBorders>
                        <w:tcMar>
                          <w:top w:w="39" w:type="dxa"/>
                          <w:left w:w="39" w:type="dxa"/>
                          <w:bottom w:w="39" w:type="dxa"/>
                          <w:right w:w="39" w:type="dxa"/>
                        </w:tcMar>
                      </w:tcPr>
                      <w:p w14:paraId="4A4F2A15" w14:textId="78D56CD6" w:rsidR="00880360" w:rsidRPr="001C7A76" w:rsidRDefault="00C83380">
                        <w:pPr>
                          <w:spacing w:after="0" w:line="240" w:lineRule="auto"/>
                          <w:rPr>
                            <w:rFonts w:ascii="Arial" w:hAnsi="Arial" w:cs="Arial"/>
                          </w:rPr>
                        </w:pPr>
                        <w:r>
                          <w:rPr>
                            <w:rFonts w:ascii="Arial" w:hAnsi="Arial" w:cs="Arial"/>
                          </w:rPr>
                          <w:t>Y</w:t>
                        </w:r>
                      </w:p>
                    </w:tc>
                  </w:tr>
                </w:tbl>
                <w:p w14:paraId="6DFB60E5" w14:textId="77777777" w:rsidR="00880360" w:rsidRPr="001C7A76" w:rsidRDefault="00880360">
                  <w:pPr>
                    <w:spacing w:after="0" w:line="240" w:lineRule="auto"/>
                    <w:rPr>
                      <w:rFonts w:ascii="Arial" w:hAnsi="Arial" w:cs="Arial"/>
                    </w:rPr>
                  </w:pPr>
                </w:p>
              </w:tc>
              <w:tc>
                <w:tcPr>
                  <w:tcW w:w="180" w:type="dxa"/>
                </w:tcPr>
                <w:p w14:paraId="5FC1293A" w14:textId="77777777" w:rsidR="00880360" w:rsidRPr="001C7A76" w:rsidRDefault="00880360">
                  <w:pPr>
                    <w:pStyle w:val="EmptyCellLayoutStyle"/>
                    <w:spacing w:after="0" w:line="240" w:lineRule="auto"/>
                    <w:rPr>
                      <w:rFonts w:ascii="Arial" w:hAnsi="Arial" w:cs="Arial"/>
                    </w:rPr>
                  </w:pPr>
                </w:p>
              </w:tc>
              <w:tc>
                <w:tcPr>
                  <w:tcW w:w="3240" w:type="dxa"/>
                </w:tcPr>
                <w:p w14:paraId="10576F9D"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05618FD6" w14:textId="77777777" w:rsidR="00880360" w:rsidRPr="001C7A76" w:rsidRDefault="00880360">
                  <w:pPr>
                    <w:pStyle w:val="EmptyCellLayoutStyle"/>
                    <w:spacing w:after="0" w:line="240" w:lineRule="auto"/>
                    <w:rPr>
                      <w:rFonts w:ascii="Arial" w:hAnsi="Arial" w:cs="Arial"/>
                    </w:rPr>
                  </w:pPr>
                </w:p>
              </w:tc>
            </w:tr>
            <w:tr w:rsidR="00880360" w:rsidRPr="001C7A76" w14:paraId="7C097C81" w14:textId="77777777">
              <w:trPr>
                <w:trHeight w:val="235"/>
              </w:trPr>
              <w:tc>
                <w:tcPr>
                  <w:tcW w:w="900" w:type="dxa"/>
                  <w:tcBorders>
                    <w:left w:val="single" w:sz="15" w:space="0" w:color="000000"/>
                  </w:tcBorders>
                </w:tcPr>
                <w:p w14:paraId="132A3258"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4C42A016" w14:textId="77777777">
                    <w:trPr>
                      <w:trHeight w:val="212"/>
                    </w:trPr>
                    <w:tc>
                      <w:tcPr>
                        <w:tcW w:w="360" w:type="dxa"/>
                        <w:tcBorders>
                          <w:top w:val="nil"/>
                          <w:left w:val="nil"/>
                          <w:bottom w:val="nil"/>
                          <w:right w:val="nil"/>
                        </w:tcBorders>
                        <w:tcMar>
                          <w:top w:w="39" w:type="dxa"/>
                          <w:left w:w="39" w:type="dxa"/>
                          <w:bottom w:w="39" w:type="dxa"/>
                          <w:right w:w="39" w:type="dxa"/>
                        </w:tcMar>
                      </w:tcPr>
                      <w:p w14:paraId="54DA0D72" w14:textId="6A305E53" w:rsidR="00880360" w:rsidRPr="001C7A76" w:rsidRDefault="00C83380">
                        <w:pPr>
                          <w:spacing w:after="0" w:line="240" w:lineRule="auto"/>
                          <w:rPr>
                            <w:rFonts w:ascii="Arial" w:hAnsi="Arial" w:cs="Arial"/>
                          </w:rPr>
                        </w:pPr>
                        <w:r>
                          <w:rPr>
                            <w:rFonts w:ascii="Arial" w:hAnsi="Arial" w:cs="Arial"/>
                          </w:rPr>
                          <w:t>Y</w:t>
                        </w:r>
                      </w:p>
                    </w:tc>
                  </w:tr>
                </w:tbl>
                <w:p w14:paraId="33044562" w14:textId="77777777" w:rsidR="00880360" w:rsidRPr="001C7A76" w:rsidRDefault="00880360">
                  <w:pPr>
                    <w:spacing w:after="0" w:line="240" w:lineRule="auto"/>
                    <w:rPr>
                      <w:rFonts w:ascii="Arial" w:hAnsi="Arial" w:cs="Arial"/>
                    </w:rPr>
                  </w:pPr>
                </w:p>
              </w:tc>
              <w:tc>
                <w:tcPr>
                  <w:tcW w:w="180" w:type="dxa"/>
                </w:tcPr>
                <w:p w14:paraId="45E68ED4" w14:textId="77777777" w:rsidR="00880360" w:rsidRPr="001C7A76" w:rsidRDefault="00880360">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880360" w:rsidRPr="001C7A76" w14:paraId="22961F8C" w14:textId="77777777">
                    <w:trPr>
                      <w:trHeight w:val="192"/>
                    </w:trPr>
                    <w:tc>
                      <w:tcPr>
                        <w:tcW w:w="3240" w:type="dxa"/>
                        <w:tcBorders>
                          <w:top w:val="nil"/>
                          <w:left w:val="nil"/>
                          <w:bottom w:val="nil"/>
                          <w:right w:val="nil"/>
                        </w:tcBorders>
                        <w:tcMar>
                          <w:top w:w="39" w:type="dxa"/>
                          <w:left w:w="39" w:type="dxa"/>
                          <w:bottom w:w="39" w:type="dxa"/>
                          <w:right w:w="39" w:type="dxa"/>
                        </w:tcMar>
                      </w:tcPr>
                      <w:p w14:paraId="390226C5"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Approve leave requests.</w:t>
                        </w:r>
                      </w:p>
                    </w:tc>
                  </w:tr>
                </w:tbl>
                <w:p w14:paraId="7444F860" w14:textId="77777777" w:rsidR="00880360" w:rsidRPr="001C7A76" w:rsidRDefault="00880360">
                  <w:pPr>
                    <w:spacing w:after="0" w:line="240" w:lineRule="auto"/>
                    <w:rPr>
                      <w:rFonts w:ascii="Arial" w:hAnsi="Arial" w:cs="Arial"/>
                    </w:rPr>
                  </w:pPr>
                </w:p>
              </w:tc>
              <w:tc>
                <w:tcPr>
                  <w:tcW w:w="2160" w:type="dxa"/>
                </w:tcPr>
                <w:p w14:paraId="14F975C3" w14:textId="77777777" w:rsidR="00880360" w:rsidRPr="001C7A76" w:rsidRDefault="00880360">
                  <w:pPr>
                    <w:pStyle w:val="EmptyCellLayoutStyle"/>
                    <w:spacing w:after="0" w:line="240" w:lineRule="auto"/>
                    <w:rPr>
                      <w:rFonts w:ascii="Arial" w:hAnsi="Arial" w:cs="Arial"/>
                    </w:rPr>
                  </w:pPr>
                </w:p>
              </w:tc>
              <w:tc>
                <w:tcPr>
                  <w:tcW w:w="359" w:type="dxa"/>
                  <w:vMerge/>
                </w:tcPr>
                <w:p w14:paraId="4127691F" w14:textId="77777777" w:rsidR="00880360" w:rsidRPr="001C7A76" w:rsidRDefault="00880360">
                  <w:pPr>
                    <w:pStyle w:val="EmptyCellLayoutStyle"/>
                    <w:spacing w:after="0" w:line="240" w:lineRule="auto"/>
                    <w:rPr>
                      <w:rFonts w:ascii="Arial" w:hAnsi="Arial" w:cs="Arial"/>
                    </w:rPr>
                  </w:pPr>
                </w:p>
              </w:tc>
              <w:tc>
                <w:tcPr>
                  <w:tcW w:w="180" w:type="dxa"/>
                </w:tcPr>
                <w:p w14:paraId="1FF89558" w14:textId="77777777" w:rsidR="00880360" w:rsidRPr="001C7A76" w:rsidRDefault="00880360">
                  <w:pPr>
                    <w:pStyle w:val="EmptyCellLayoutStyle"/>
                    <w:spacing w:after="0" w:line="240" w:lineRule="auto"/>
                    <w:rPr>
                      <w:rFonts w:ascii="Arial" w:hAnsi="Arial" w:cs="Arial"/>
                    </w:rPr>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880360" w:rsidRPr="001C7A76" w14:paraId="166B1AD5" w14:textId="77777777">
                    <w:trPr>
                      <w:trHeight w:val="192"/>
                    </w:trPr>
                    <w:tc>
                      <w:tcPr>
                        <w:tcW w:w="3240" w:type="dxa"/>
                        <w:tcBorders>
                          <w:top w:val="nil"/>
                          <w:left w:val="nil"/>
                          <w:bottom w:val="nil"/>
                          <w:right w:val="nil"/>
                        </w:tcBorders>
                        <w:tcMar>
                          <w:top w:w="39" w:type="dxa"/>
                          <w:left w:w="39" w:type="dxa"/>
                          <w:bottom w:w="39" w:type="dxa"/>
                          <w:right w:w="39" w:type="dxa"/>
                        </w:tcMar>
                      </w:tcPr>
                      <w:p w14:paraId="1E860499"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Review work.</w:t>
                        </w:r>
                      </w:p>
                    </w:tc>
                  </w:tr>
                </w:tbl>
                <w:p w14:paraId="25F1082A"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2AD3023C" w14:textId="77777777" w:rsidR="00880360" w:rsidRPr="001C7A76" w:rsidRDefault="00880360">
                  <w:pPr>
                    <w:pStyle w:val="EmptyCellLayoutStyle"/>
                    <w:spacing w:after="0" w:line="240" w:lineRule="auto"/>
                    <w:rPr>
                      <w:rFonts w:ascii="Arial" w:hAnsi="Arial" w:cs="Arial"/>
                    </w:rPr>
                  </w:pPr>
                </w:p>
              </w:tc>
            </w:tr>
            <w:tr w:rsidR="00880360" w:rsidRPr="001C7A76" w14:paraId="2105B3F6" w14:textId="77777777">
              <w:trPr>
                <w:trHeight w:val="34"/>
              </w:trPr>
              <w:tc>
                <w:tcPr>
                  <w:tcW w:w="900" w:type="dxa"/>
                  <w:tcBorders>
                    <w:left w:val="single" w:sz="15" w:space="0" w:color="000000"/>
                  </w:tcBorders>
                </w:tcPr>
                <w:p w14:paraId="12FA505C" w14:textId="77777777" w:rsidR="00880360" w:rsidRPr="001C7A76" w:rsidRDefault="00880360">
                  <w:pPr>
                    <w:pStyle w:val="EmptyCellLayoutStyle"/>
                    <w:spacing w:after="0" w:line="240" w:lineRule="auto"/>
                    <w:rPr>
                      <w:rFonts w:ascii="Arial" w:hAnsi="Arial" w:cs="Arial"/>
                    </w:rPr>
                  </w:pPr>
                </w:p>
              </w:tc>
              <w:tc>
                <w:tcPr>
                  <w:tcW w:w="359" w:type="dxa"/>
                  <w:vMerge/>
                </w:tcPr>
                <w:p w14:paraId="27E997B0" w14:textId="77777777" w:rsidR="00880360" w:rsidRPr="001C7A76" w:rsidRDefault="00880360">
                  <w:pPr>
                    <w:pStyle w:val="EmptyCellLayoutStyle"/>
                    <w:spacing w:after="0" w:line="240" w:lineRule="auto"/>
                    <w:rPr>
                      <w:rFonts w:ascii="Arial" w:hAnsi="Arial" w:cs="Arial"/>
                    </w:rPr>
                  </w:pPr>
                </w:p>
              </w:tc>
              <w:tc>
                <w:tcPr>
                  <w:tcW w:w="180" w:type="dxa"/>
                </w:tcPr>
                <w:p w14:paraId="476D129A" w14:textId="77777777" w:rsidR="00880360" w:rsidRPr="001C7A76" w:rsidRDefault="00880360">
                  <w:pPr>
                    <w:pStyle w:val="EmptyCellLayoutStyle"/>
                    <w:spacing w:after="0" w:line="240" w:lineRule="auto"/>
                    <w:rPr>
                      <w:rFonts w:ascii="Arial" w:hAnsi="Arial" w:cs="Arial"/>
                    </w:rPr>
                  </w:pPr>
                </w:p>
              </w:tc>
              <w:tc>
                <w:tcPr>
                  <w:tcW w:w="3240" w:type="dxa"/>
                  <w:vMerge/>
                </w:tcPr>
                <w:p w14:paraId="3E6F8BB7" w14:textId="77777777" w:rsidR="00880360" w:rsidRPr="001C7A76" w:rsidRDefault="00880360">
                  <w:pPr>
                    <w:pStyle w:val="EmptyCellLayoutStyle"/>
                    <w:spacing w:after="0" w:line="240" w:lineRule="auto"/>
                    <w:rPr>
                      <w:rFonts w:ascii="Arial" w:hAnsi="Arial" w:cs="Arial"/>
                    </w:rPr>
                  </w:pPr>
                </w:p>
              </w:tc>
              <w:tc>
                <w:tcPr>
                  <w:tcW w:w="2160" w:type="dxa"/>
                </w:tcPr>
                <w:p w14:paraId="584FC94A" w14:textId="77777777" w:rsidR="00880360" w:rsidRPr="001C7A76" w:rsidRDefault="00880360">
                  <w:pPr>
                    <w:pStyle w:val="EmptyCellLayoutStyle"/>
                    <w:spacing w:after="0" w:line="240" w:lineRule="auto"/>
                    <w:rPr>
                      <w:rFonts w:ascii="Arial" w:hAnsi="Arial" w:cs="Arial"/>
                    </w:rPr>
                  </w:pPr>
                </w:p>
              </w:tc>
              <w:tc>
                <w:tcPr>
                  <w:tcW w:w="359" w:type="dxa"/>
                </w:tcPr>
                <w:p w14:paraId="07EA059C" w14:textId="77777777" w:rsidR="00880360" w:rsidRPr="001C7A76" w:rsidRDefault="00880360">
                  <w:pPr>
                    <w:pStyle w:val="EmptyCellLayoutStyle"/>
                    <w:spacing w:after="0" w:line="240" w:lineRule="auto"/>
                    <w:rPr>
                      <w:rFonts w:ascii="Arial" w:hAnsi="Arial" w:cs="Arial"/>
                    </w:rPr>
                  </w:pPr>
                </w:p>
              </w:tc>
              <w:tc>
                <w:tcPr>
                  <w:tcW w:w="180" w:type="dxa"/>
                </w:tcPr>
                <w:p w14:paraId="37E5F076" w14:textId="77777777" w:rsidR="00880360" w:rsidRPr="001C7A76" w:rsidRDefault="00880360">
                  <w:pPr>
                    <w:pStyle w:val="EmptyCellLayoutStyle"/>
                    <w:spacing w:after="0" w:line="240" w:lineRule="auto"/>
                    <w:rPr>
                      <w:rFonts w:ascii="Arial" w:hAnsi="Arial" w:cs="Arial"/>
                    </w:rPr>
                  </w:pPr>
                </w:p>
              </w:tc>
              <w:tc>
                <w:tcPr>
                  <w:tcW w:w="3240" w:type="dxa"/>
                  <w:vMerge/>
                </w:tcPr>
                <w:p w14:paraId="0B46C0F4"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3464FB33" w14:textId="77777777" w:rsidR="00880360" w:rsidRPr="001C7A76" w:rsidRDefault="00880360">
                  <w:pPr>
                    <w:pStyle w:val="EmptyCellLayoutStyle"/>
                    <w:spacing w:after="0" w:line="240" w:lineRule="auto"/>
                    <w:rPr>
                      <w:rFonts w:ascii="Arial" w:hAnsi="Arial" w:cs="Arial"/>
                    </w:rPr>
                  </w:pPr>
                </w:p>
              </w:tc>
            </w:tr>
            <w:tr w:rsidR="00880360" w:rsidRPr="001C7A76" w14:paraId="320DE5DB" w14:textId="77777777">
              <w:trPr>
                <w:trHeight w:val="20"/>
              </w:trPr>
              <w:tc>
                <w:tcPr>
                  <w:tcW w:w="900" w:type="dxa"/>
                  <w:tcBorders>
                    <w:left w:val="single" w:sz="15" w:space="0" w:color="000000"/>
                  </w:tcBorders>
                </w:tcPr>
                <w:p w14:paraId="72D5B570" w14:textId="77777777" w:rsidR="00880360" w:rsidRPr="001C7A76" w:rsidRDefault="00880360">
                  <w:pPr>
                    <w:pStyle w:val="EmptyCellLayoutStyle"/>
                    <w:spacing w:after="0" w:line="240" w:lineRule="auto"/>
                    <w:rPr>
                      <w:rFonts w:ascii="Arial" w:hAnsi="Arial" w:cs="Arial"/>
                    </w:rPr>
                  </w:pPr>
                </w:p>
              </w:tc>
              <w:tc>
                <w:tcPr>
                  <w:tcW w:w="359" w:type="dxa"/>
                  <w:vMerge/>
                </w:tcPr>
                <w:p w14:paraId="0B9E780F" w14:textId="77777777" w:rsidR="00880360" w:rsidRPr="001C7A76" w:rsidRDefault="00880360">
                  <w:pPr>
                    <w:pStyle w:val="EmptyCellLayoutStyle"/>
                    <w:spacing w:after="0" w:line="240" w:lineRule="auto"/>
                    <w:rPr>
                      <w:rFonts w:ascii="Arial" w:hAnsi="Arial" w:cs="Arial"/>
                    </w:rPr>
                  </w:pPr>
                </w:p>
              </w:tc>
              <w:tc>
                <w:tcPr>
                  <w:tcW w:w="180" w:type="dxa"/>
                </w:tcPr>
                <w:p w14:paraId="5970A05A" w14:textId="77777777" w:rsidR="00880360" w:rsidRPr="001C7A76" w:rsidRDefault="00880360">
                  <w:pPr>
                    <w:pStyle w:val="EmptyCellLayoutStyle"/>
                    <w:spacing w:after="0" w:line="240" w:lineRule="auto"/>
                    <w:rPr>
                      <w:rFonts w:ascii="Arial" w:hAnsi="Arial" w:cs="Arial"/>
                    </w:rPr>
                  </w:pPr>
                </w:p>
              </w:tc>
              <w:tc>
                <w:tcPr>
                  <w:tcW w:w="3240" w:type="dxa"/>
                </w:tcPr>
                <w:p w14:paraId="50C492C8" w14:textId="77777777" w:rsidR="00880360" w:rsidRPr="001C7A76" w:rsidRDefault="00880360">
                  <w:pPr>
                    <w:pStyle w:val="EmptyCellLayoutStyle"/>
                    <w:spacing w:after="0" w:line="240" w:lineRule="auto"/>
                    <w:rPr>
                      <w:rFonts w:ascii="Arial" w:hAnsi="Arial" w:cs="Arial"/>
                    </w:rPr>
                  </w:pPr>
                </w:p>
              </w:tc>
              <w:tc>
                <w:tcPr>
                  <w:tcW w:w="2160" w:type="dxa"/>
                </w:tcPr>
                <w:p w14:paraId="203FE6B0" w14:textId="77777777" w:rsidR="00880360" w:rsidRPr="001C7A76" w:rsidRDefault="00880360">
                  <w:pPr>
                    <w:pStyle w:val="EmptyCellLayoutStyle"/>
                    <w:spacing w:after="0" w:line="240" w:lineRule="auto"/>
                    <w:rPr>
                      <w:rFonts w:ascii="Arial" w:hAnsi="Arial" w:cs="Arial"/>
                    </w:rPr>
                  </w:pPr>
                </w:p>
              </w:tc>
              <w:tc>
                <w:tcPr>
                  <w:tcW w:w="359" w:type="dxa"/>
                </w:tcPr>
                <w:p w14:paraId="4E81B438" w14:textId="77777777" w:rsidR="00880360" w:rsidRPr="001C7A76" w:rsidRDefault="00880360">
                  <w:pPr>
                    <w:pStyle w:val="EmptyCellLayoutStyle"/>
                    <w:spacing w:after="0" w:line="240" w:lineRule="auto"/>
                    <w:rPr>
                      <w:rFonts w:ascii="Arial" w:hAnsi="Arial" w:cs="Arial"/>
                    </w:rPr>
                  </w:pPr>
                </w:p>
              </w:tc>
              <w:tc>
                <w:tcPr>
                  <w:tcW w:w="180" w:type="dxa"/>
                </w:tcPr>
                <w:p w14:paraId="60EBB0B8" w14:textId="77777777" w:rsidR="00880360" w:rsidRPr="001C7A76" w:rsidRDefault="00880360">
                  <w:pPr>
                    <w:pStyle w:val="EmptyCellLayoutStyle"/>
                    <w:spacing w:after="0" w:line="240" w:lineRule="auto"/>
                    <w:rPr>
                      <w:rFonts w:ascii="Arial" w:hAnsi="Arial" w:cs="Arial"/>
                    </w:rPr>
                  </w:pPr>
                </w:p>
              </w:tc>
              <w:tc>
                <w:tcPr>
                  <w:tcW w:w="3240" w:type="dxa"/>
                </w:tcPr>
                <w:p w14:paraId="4CE75DA8"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6300D590" w14:textId="77777777" w:rsidR="00880360" w:rsidRPr="001C7A76" w:rsidRDefault="00880360">
                  <w:pPr>
                    <w:pStyle w:val="EmptyCellLayoutStyle"/>
                    <w:spacing w:after="0" w:line="240" w:lineRule="auto"/>
                    <w:rPr>
                      <w:rFonts w:ascii="Arial" w:hAnsi="Arial" w:cs="Arial"/>
                    </w:rPr>
                  </w:pPr>
                </w:p>
              </w:tc>
            </w:tr>
            <w:tr w:rsidR="00880360" w:rsidRPr="001C7A76" w14:paraId="45DD9FB2" w14:textId="77777777">
              <w:trPr>
                <w:trHeight w:val="69"/>
              </w:trPr>
              <w:tc>
                <w:tcPr>
                  <w:tcW w:w="900" w:type="dxa"/>
                  <w:tcBorders>
                    <w:left w:val="single" w:sz="15" w:space="0" w:color="000000"/>
                  </w:tcBorders>
                </w:tcPr>
                <w:p w14:paraId="5A37D5A7" w14:textId="77777777" w:rsidR="00880360" w:rsidRPr="001C7A76" w:rsidRDefault="00880360">
                  <w:pPr>
                    <w:pStyle w:val="EmptyCellLayoutStyle"/>
                    <w:spacing w:after="0" w:line="240" w:lineRule="auto"/>
                    <w:rPr>
                      <w:rFonts w:ascii="Arial" w:hAnsi="Arial" w:cs="Arial"/>
                    </w:rPr>
                  </w:pPr>
                </w:p>
              </w:tc>
              <w:tc>
                <w:tcPr>
                  <w:tcW w:w="359" w:type="dxa"/>
                </w:tcPr>
                <w:p w14:paraId="2B0C525E" w14:textId="77777777" w:rsidR="00880360" w:rsidRPr="001C7A76" w:rsidRDefault="00880360">
                  <w:pPr>
                    <w:pStyle w:val="EmptyCellLayoutStyle"/>
                    <w:spacing w:after="0" w:line="240" w:lineRule="auto"/>
                    <w:rPr>
                      <w:rFonts w:ascii="Arial" w:hAnsi="Arial" w:cs="Arial"/>
                    </w:rPr>
                  </w:pPr>
                </w:p>
              </w:tc>
              <w:tc>
                <w:tcPr>
                  <w:tcW w:w="180" w:type="dxa"/>
                </w:tcPr>
                <w:p w14:paraId="12C0ACCE" w14:textId="77777777" w:rsidR="00880360" w:rsidRPr="001C7A76" w:rsidRDefault="00880360">
                  <w:pPr>
                    <w:pStyle w:val="EmptyCellLayoutStyle"/>
                    <w:spacing w:after="0" w:line="240" w:lineRule="auto"/>
                    <w:rPr>
                      <w:rFonts w:ascii="Arial" w:hAnsi="Arial" w:cs="Arial"/>
                    </w:rPr>
                  </w:pPr>
                </w:p>
              </w:tc>
              <w:tc>
                <w:tcPr>
                  <w:tcW w:w="3240" w:type="dxa"/>
                </w:tcPr>
                <w:p w14:paraId="04B20759" w14:textId="77777777" w:rsidR="00880360" w:rsidRPr="001C7A76" w:rsidRDefault="00880360">
                  <w:pPr>
                    <w:pStyle w:val="EmptyCellLayoutStyle"/>
                    <w:spacing w:after="0" w:line="240" w:lineRule="auto"/>
                    <w:rPr>
                      <w:rFonts w:ascii="Arial" w:hAnsi="Arial" w:cs="Arial"/>
                    </w:rPr>
                  </w:pPr>
                </w:p>
              </w:tc>
              <w:tc>
                <w:tcPr>
                  <w:tcW w:w="2160" w:type="dxa"/>
                </w:tcPr>
                <w:p w14:paraId="3CD090C3" w14:textId="77777777" w:rsidR="00880360" w:rsidRPr="001C7A76" w:rsidRDefault="00880360">
                  <w:pPr>
                    <w:pStyle w:val="EmptyCellLayoutStyle"/>
                    <w:spacing w:after="0" w:line="240" w:lineRule="auto"/>
                    <w:rPr>
                      <w:rFonts w:ascii="Arial" w:hAnsi="Arial" w:cs="Arial"/>
                    </w:rPr>
                  </w:pPr>
                </w:p>
              </w:tc>
              <w:tc>
                <w:tcPr>
                  <w:tcW w:w="359" w:type="dxa"/>
                </w:tcPr>
                <w:p w14:paraId="284E61DB" w14:textId="77777777" w:rsidR="00880360" w:rsidRPr="001C7A76" w:rsidRDefault="00880360">
                  <w:pPr>
                    <w:pStyle w:val="EmptyCellLayoutStyle"/>
                    <w:spacing w:after="0" w:line="240" w:lineRule="auto"/>
                    <w:rPr>
                      <w:rFonts w:ascii="Arial" w:hAnsi="Arial" w:cs="Arial"/>
                    </w:rPr>
                  </w:pPr>
                </w:p>
              </w:tc>
              <w:tc>
                <w:tcPr>
                  <w:tcW w:w="180" w:type="dxa"/>
                </w:tcPr>
                <w:p w14:paraId="620CE04E" w14:textId="77777777" w:rsidR="00880360" w:rsidRPr="001C7A76" w:rsidRDefault="00880360">
                  <w:pPr>
                    <w:pStyle w:val="EmptyCellLayoutStyle"/>
                    <w:spacing w:after="0" w:line="240" w:lineRule="auto"/>
                    <w:rPr>
                      <w:rFonts w:ascii="Arial" w:hAnsi="Arial" w:cs="Arial"/>
                    </w:rPr>
                  </w:pPr>
                </w:p>
              </w:tc>
              <w:tc>
                <w:tcPr>
                  <w:tcW w:w="3240" w:type="dxa"/>
                </w:tcPr>
                <w:p w14:paraId="2305F0B2"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35EFA6C5" w14:textId="77777777" w:rsidR="00880360" w:rsidRPr="001C7A76" w:rsidRDefault="00880360">
                  <w:pPr>
                    <w:pStyle w:val="EmptyCellLayoutStyle"/>
                    <w:spacing w:after="0" w:line="240" w:lineRule="auto"/>
                    <w:rPr>
                      <w:rFonts w:ascii="Arial" w:hAnsi="Arial" w:cs="Arial"/>
                    </w:rPr>
                  </w:pPr>
                </w:p>
              </w:tc>
            </w:tr>
            <w:tr w:rsidR="00880360" w:rsidRPr="001C7A76" w14:paraId="5376CF9F" w14:textId="77777777">
              <w:trPr>
                <w:trHeight w:val="269"/>
              </w:trPr>
              <w:tc>
                <w:tcPr>
                  <w:tcW w:w="900" w:type="dxa"/>
                  <w:tcBorders>
                    <w:left w:val="single" w:sz="15" w:space="0" w:color="000000"/>
                  </w:tcBorders>
                </w:tcPr>
                <w:p w14:paraId="6244381E"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54258986" w14:textId="77777777">
                    <w:trPr>
                      <w:trHeight w:val="212"/>
                    </w:trPr>
                    <w:tc>
                      <w:tcPr>
                        <w:tcW w:w="360" w:type="dxa"/>
                        <w:tcBorders>
                          <w:top w:val="nil"/>
                          <w:left w:val="nil"/>
                          <w:bottom w:val="nil"/>
                          <w:right w:val="nil"/>
                        </w:tcBorders>
                        <w:tcMar>
                          <w:top w:w="39" w:type="dxa"/>
                          <w:left w:w="39" w:type="dxa"/>
                          <w:bottom w:w="39" w:type="dxa"/>
                          <w:right w:w="39" w:type="dxa"/>
                        </w:tcMar>
                      </w:tcPr>
                      <w:p w14:paraId="6E29C989" w14:textId="5C9F9515" w:rsidR="00880360" w:rsidRPr="001C7A76" w:rsidRDefault="00C83380">
                        <w:pPr>
                          <w:spacing w:after="0" w:line="240" w:lineRule="auto"/>
                          <w:rPr>
                            <w:rFonts w:ascii="Arial" w:hAnsi="Arial" w:cs="Arial"/>
                          </w:rPr>
                        </w:pPr>
                        <w:r>
                          <w:rPr>
                            <w:rFonts w:ascii="Arial" w:hAnsi="Arial" w:cs="Arial"/>
                          </w:rPr>
                          <w:t>Y</w:t>
                        </w:r>
                      </w:p>
                    </w:tc>
                  </w:tr>
                </w:tbl>
                <w:p w14:paraId="3F19C427" w14:textId="77777777" w:rsidR="00880360" w:rsidRPr="001C7A76" w:rsidRDefault="00880360">
                  <w:pPr>
                    <w:spacing w:after="0" w:line="240" w:lineRule="auto"/>
                    <w:rPr>
                      <w:rFonts w:ascii="Arial" w:hAnsi="Arial" w:cs="Arial"/>
                    </w:rPr>
                  </w:pPr>
                </w:p>
              </w:tc>
              <w:tc>
                <w:tcPr>
                  <w:tcW w:w="180" w:type="dxa"/>
                </w:tcPr>
                <w:p w14:paraId="5A86EA47"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34BA3237" w14:textId="77777777">
                    <w:trPr>
                      <w:trHeight w:val="192"/>
                    </w:trPr>
                    <w:tc>
                      <w:tcPr>
                        <w:tcW w:w="3240" w:type="dxa"/>
                        <w:tcBorders>
                          <w:top w:val="nil"/>
                          <w:left w:val="nil"/>
                          <w:bottom w:val="nil"/>
                          <w:right w:val="nil"/>
                        </w:tcBorders>
                        <w:tcMar>
                          <w:top w:w="39" w:type="dxa"/>
                          <w:left w:w="39" w:type="dxa"/>
                          <w:bottom w:w="39" w:type="dxa"/>
                          <w:right w:w="39" w:type="dxa"/>
                        </w:tcMar>
                      </w:tcPr>
                      <w:p w14:paraId="04D68508"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Approve time and attendance.</w:t>
                        </w:r>
                      </w:p>
                    </w:tc>
                  </w:tr>
                </w:tbl>
                <w:p w14:paraId="66252532" w14:textId="77777777" w:rsidR="00880360" w:rsidRPr="001C7A76" w:rsidRDefault="00880360">
                  <w:pPr>
                    <w:spacing w:after="0" w:line="240" w:lineRule="auto"/>
                    <w:rPr>
                      <w:rFonts w:ascii="Arial" w:hAnsi="Arial" w:cs="Arial"/>
                    </w:rPr>
                  </w:pPr>
                </w:p>
              </w:tc>
              <w:tc>
                <w:tcPr>
                  <w:tcW w:w="2160" w:type="dxa"/>
                </w:tcPr>
                <w:p w14:paraId="3A10D85D"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1C89E73F" w14:textId="77777777">
                    <w:trPr>
                      <w:trHeight w:val="212"/>
                    </w:trPr>
                    <w:tc>
                      <w:tcPr>
                        <w:tcW w:w="360" w:type="dxa"/>
                        <w:tcBorders>
                          <w:top w:val="nil"/>
                          <w:left w:val="nil"/>
                          <w:bottom w:val="nil"/>
                          <w:right w:val="nil"/>
                        </w:tcBorders>
                        <w:tcMar>
                          <w:top w:w="39" w:type="dxa"/>
                          <w:left w:w="39" w:type="dxa"/>
                          <w:bottom w:w="39" w:type="dxa"/>
                          <w:right w:w="39" w:type="dxa"/>
                        </w:tcMar>
                      </w:tcPr>
                      <w:p w14:paraId="33494286" w14:textId="2EBD3A04" w:rsidR="00880360" w:rsidRPr="001C7A76" w:rsidRDefault="00C83380">
                        <w:pPr>
                          <w:spacing w:after="0" w:line="240" w:lineRule="auto"/>
                          <w:rPr>
                            <w:rFonts w:ascii="Arial" w:hAnsi="Arial" w:cs="Arial"/>
                          </w:rPr>
                        </w:pPr>
                        <w:r>
                          <w:rPr>
                            <w:rFonts w:ascii="Arial" w:hAnsi="Arial" w:cs="Arial"/>
                          </w:rPr>
                          <w:t>Y</w:t>
                        </w:r>
                      </w:p>
                    </w:tc>
                  </w:tr>
                </w:tbl>
                <w:p w14:paraId="71792A2F" w14:textId="77777777" w:rsidR="00880360" w:rsidRPr="001C7A76" w:rsidRDefault="00880360">
                  <w:pPr>
                    <w:spacing w:after="0" w:line="240" w:lineRule="auto"/>
                    <w:rPr>
                      <w:rFonts w:ascii="Arial" w:hAnsi="Arial" w:cs="Arial"/>
                    </w:rPr>
                  </w:pPr>
                </w:p>
              </w:tc>
              <w:tc>
                <w:tcPr>
                  <w:tcW w:w="180" w:type="dxa"/>
                </w:tcPr>
                <w:p w14:paraId="50544628"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43EA5902" w14:textId="77777777">
                    <w:trPr>
                      <w:trHeight w:val="192"/>
                    </w:trPr>
                    <w:tc>
                      <w:tcPr>
                        <w:tcW w:w="3240" w:type="dxa"/>
                        <w:tcBorders>
                          <w:top w:val="nil"/>
                          <w:left w:val="nil"/>
                          <w:bottom w:val="nil"/>
                          <w:right w:val="nil"/>
                        </w:tcBorders>
                        <w:tcMar>
                          <w:top w:w="39" w:type="dxa"/>
                          <w:left w:w="39" w:type="dxa"/>
                          <w:bottom w:w="39" w:type="dxa"/>
                          <w:right w:w="39" w:type="dxa"/>
                        </w:tcMar>
                      </w:tcPr>
                      <w:p w14:paraId="4C145AC0"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Provide guidance on work methods.</w:t>
                        </w:r>
                      </w:p>
                    </w:tc>
                  </w:tr>
                </w:tbl>
                <w:p w14:paraId="106572BA"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1EEF0A9C" w14:textId="77777777" w:rsidR="00880360" w:rsidRPr="001C7A76" w:rsidRDefault="00880360">
                  <w:pPr>
                    <w:pStyle w:val="EmptyCellLayoutStyle"/>
                    <w:spacing w:after="0" w:line="240" w:lineRule="auto"/>
                    <w:rPr>
                      <w:rFonts w:ascii="Arial" w:hAnsi="Arial" w:cs="Arial"/>
                    </w:rPr>
                  </w:pPr>
                </w:p>
              </w:tc>
            </w:tr>
            <w:tr w:rsidR="00880360" w:rsidRPr="001C7A76" w14:paraId="24B5A060" w14:textId="77777777">
              <w:trPr>
                <w:trHeight w:val="20"/>
              </w:trPr>
              <w:tc>
                <w:tcPr>
                  <w:tcW w:w="900" w:type="dxa"/>
                  <w:tcBorders>
                    <w:left w:val="single" w:sz="15" w:space="0" w:color="000000"/>
                  </w:tcBorders>
                </w:tcPr>
                <w:p w14:paraId="1007F582" w14:textId="77777777" w:rsidR="00880360" w:rsidRPr="001C7A76" w:rsidRDefault="00880360">
                  <w:pPr>
                    <w:pStyle w:val="EmptyCellLayoutStyle"/>
                    <w:spacing w:after="0" w:line="240" w:lineRule="auto"/>
                    <w:rPr>
                      <w:rFonts w:ascii="Arial" w:hAnsi="Arial" w:cs="Arial"/>
                    </w:rPr>
                  </w:pPr>
                </w:p>
              </w:tc>
              <w:tc>
                <w:tcPr>
                  <w:tcW w:w="359" w:type="dxa"/>
                  <w:vMerge/>
                </w:tcPr>
                <w:p w14:paraId="1C62418A" w14:textId="77777777" w:rsidR="00880360" w:rsidRPr="001C7A76" w:rsidRDefault="00880360">
                  <w:pPr>
                    <w:pStyle w:val="EmptyCellLayoutStyle"/>
                    <w:spacing w:after="0" w:line="240" w:lineRule="auto"/>
                    <w:rPr>
                      <w:rFonts w:ascii="Arial" w:hAnsi="Arial" w:cs="Arial"/>
                    </w:rPr>
                  </w:pPr>
                </w:p>
              </w:tc>
              <w:tc>
                <w:tcPr>
                  <w:tcW w:w="180" w:type="dxa"/>
                </w:tcPr>
                <w:p w14:paraId="0078FF4A" w14:textId="77777777" w:rsidR="00880360" w:rsidRPr="001C7A76" w:rsidRDefault="00880360">
                  <w:pPr>
                    <w:pStyle w:val="EmptyCellLayoutStyle"/>
                    <w:spacing w:after="0" w:line="240" w:lineRule="auto"/>
                    <w:rPr>
                      <w:rFonts w:ascii="Arial" w:hAnsi="Arial" w:cs="Arial"/>
                    </w:rPr>
                  </w:pPr>
                </w:p>
              </w:tc>
              <w:tc>
                <w:tcPr>
                  <w:tcW w:w="3240" w:type="dxa"/>
                </w:tcPr>
                <w:p w14:paraId="3CE6572E" w14:textId="77777777" w:rsidR="00880360" w:rsidRPr="001C7A76" w:rsidRDefault="00880360">
                  <w:pPr>
                    <w:pStyle w:val="EmptyCellLayoutStyle"/>
                    <w:spacing w:after="0" w:line="240" w:lineRule="auto"/>
                    <w:rPr>
                      <w:rFonts w:ascii="Arial" w:hAnsi="Arial" w:cs="Arial"/>
                    </w:rPr>
                  </w:pPr>
                </w:p>
              </w:tc>
              <w:tc>
                <w:tcPr>
                  <w:tcW w:w="2160" w:type="dxa"/>
                </w:tcPr>
                <w:p w14:paraId="6BAB5A5F" w14:textId="77777777" w:rsidR="00880360" w:rsidRPr="001C7A76" w:rsidRDefault="00880360">
                  <w:pPr>
                    <w:pStyle w:val="EmptyCellLayoutStyle"/>
                    <w:spacing w:after="0" w:line="240" w:lineRule="auto"/>
                    <w:rPr>
                      <w:rFonts w:ascii="Arial" w:hAnsi="Arial" w:cs="Arial"/>
                    </w:rPr>
                  </w:pPr>
                </w:p>
              </w:tc>
              <w:tc>
                <w:tcPr>
                  <w:tcW w:w="359" w:type="dxa"/>
                  <w:vMerge/>
                </w:tcPr>
                <w:p w14:paraId="27B6F1F0" w14:textId="77777777" w:rsidR="00880360" w:rsidRPr="001C7A76" w:rsidRDefault="00880360">
                  <w:pPr>
                    <w:pStyle w:val="EmptyCellLayoutStyle"/>
                    <w:spacing w:after="0" w:line="240" w:lineRule="auto"/>
                    <w:rPr>
                      <w:rFonts w:ascii="Arial" w:hAnsi="Arial" w:cs="Arial"/>
                    </w:rPr>
                  </w:pPr>
                </w:p>
              </w:tc>
              <w:tc>
                <w:tcPr>
                  <w:tcW w:w="180" w:type="dxa"/>
                </w:tcPr>
                <w:p w14:paraId="306C4EBE" w14:textId="77777777" w:rsidR="00880360" w:rsidRPr="001C7A76" w:rsidRDefault="00880360">
                  <w:pPr>
                    <w:pStyle w:val="EmptyCellLayoutStyle"/>
                    <w:spacing w:after="0" w:line="240" w:lineRule="auto"/>
                    <w:rPr>
                      <w:rFonts w:ascii="Arial" w:hAnsi="Arial" w:cs="Arial"/>
                    </w:rPr>
                  </w:pPr>
                </w:p>
              </w:tc>
              <w:tc>
                <w:tcPr>
                  <w:tcW w:w="3240" w:type="dxa"/>
                </w:tcPr>
                <w:p w14:paraId="46159E99"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467229AD" w14:textId="77777777" w:rsidR="00880360" w:rsidRPr="001C7A76" w:rsidRDefault="00880360">
                  <w:pPr>
                    <w:pStyle w:val="EmptyCellLayoutStyle"/>
                    <w:spacing w:after="0" w:line="240" w:lineRule="auto"/>
                    <w:rPr>
                      <w:rFonts w:ascii="Arial" w:hAnsi="Arial" w:cs="Arial"/>
                    </w:rPr>
                  </w:pPr>
                </w:p>
              </w:tc>
            </w:tr>
            <w:tr w:rsidR="00880360" w:rsidRPr="001C7A76" w14:paraId="04EDE695" w14:textId="77777777">
              <w:trPr>
                <w:trHeight w:val="69"/>
              </w:trPr>
              <w:tc>
                <w:tcPr>
                  <w:tcW w:w="900" w:type="dxa"/>
                  <w:tcBorders>
                    <w:left w:val="single" w:sz="15" w:space="0" w:color="000000"/>
                  </w:tcBorders>
                </w:tcPr>
                <w:p w14:paraId="66D64423" w14:textId="77777777" w:rsidR="00880360" w:rsidRPr="001C7A76" w:rsidRDefault="00880360">
                  <w:pPr>
                    <w:pStyle w:val="EmptyCellLayoutStyle"/>
                    <w:spacing w:after="0" w:line="240" w:lineRule="auto"/>
                    <w:rPr>
                      <w:rFonts w:ascii="Arial" w:hAnsi="Arial" w:cs="Arial"/>
                    </w:rPr>
                  </w:pPr>
                </w:p>
              </w:tc>
              <w:tc>
                <w:tcPr>
                  <w:tcW w:w="359" w:type="dxa"/>
                </w:tcPr>
                <w:p w14:paraId="4500D492" w14:textId="77777777" w:rsidR="00880360" w:rsidRPr="001C7A76" w:rsidRDefault="00880360">
                  <w:pPr>
                    <w:pStyle w:val="EmptyCellLayoutStyle"/>
                    <w:spacing w:after="0" w:line="240" w:lineRule="auto"/>
                    <w:rPr>
                      <w:rFonts w:ascii="Arial" w:hAnsi="Arial" w:cs="Arial"/>
                    </w:rPr>
                  </w:pPr>
                </w:p>
              </w:tc>
              <w:tc>
                <w:tcPr>
                  <w:tcW w:w="180" w:type="dxa"/>
                </w:tcPr>
                <w:p w14:paraId="4BE7C76B" w14:textId="77777777" w:rsidR="00880360" w:rsidRPr="001C7A76" w:rsidRDefault="00880360">
                  <w:pPr>
                    <w:pStyle w:val="EmptyCellLayoutStyle"/>
                    <w:spacing w:after="0" w:line="240" w:lineRule="auto"/>
                    <w:rPr>
                      <w:rFonts w:ascii="Arial" w:hAnsi="Arial" w:cs="Arial"/>
                    </w:rPr>
                  </w:pPr>
                </w:p>
              </w:tc>
              <w:tc>
                <w:tcPr>
                  <w:tcW w:w="3240" w:type="dxa"/>
                </w:tcPr>
                <w:p w14:paraId="15DA40AB" w14:textId="77777777" w:rsidR="00880360" w:rsidRPr="001C7A76" w:rsidRDefault="00880360">
                  <w:pPr>
                    <w:pStyle w:val="EmptyCellLayoutStyle"/>
                    <w:spacing w:after="0" w:line="240" w:lineRule="auto"/>
                    <w:rPr>
                      <w:rFonts w:ascii="Arial" w:hAnsi="Arial" w:cs="Arial"/>
                    </w:rPr>
                  </w:pPr>
                </w:p>
              </w:tc>
              <w:tc>
                <w:tcPr>
                  <w:tcW w:w="2160" w:type="dxa"/>
                </w:tcPr>
                <w:p w14:paraId="70EFB011" w14:textId="77777777" w:rsidR="00880360" w:rsidRPr="001C7A76" w:rsidRDefault="00880360">
                  <w:pPr>
                    <w:pStyle w:val="EmptyCellLayoutStyle"/>
                    <w:spacing w:after="0" w:line="240" w:lineRule="auto"/>
                    <w:rPr>
                      <w:rFonts w:ascii="Arial" w:hAnsi="Arial" w:cs="Arial"/>
                    </w:rPr>
                  </w:pPr>
                </w:p>
              </w:tc>
              <w:tc>
                <w:tcPr>
                  <w:tcW w:w="359" w:type="dxa"/>
                </w:tcPr>
                <w:p w14:paraId="3642751C" w14:textId="77777777" w:rsidR="00880360" w:rsidRPr="001C7A76" w:rsidRDefault="00880360">
                  <w:pPr>
                    <w:pStyle w:val="EmptyCellLayoutStyle"/>
                    <w:spacing w:after="0" w:line="240" w:lineRule="auto"/>
                    <w:rPr>
                      <w:rFonts w:ascii="Arial" w:hAnsi="Arial" w:cs="Arial"/>
                    </w:rPr>
                  </w:pPr>
                </w:p>
              </w:tc>
              <w:tc>
                <w:tcPr>
                  <w:tcW w:w="180" w:type="dxa"/>
                </w:tcPr>
                <w:p w14:paraId="2E93939B" w14:textId="77777777" w:rsidR="00880360" w:rsidRPr="001C7A76" w:rsidRDefault="00880360">
                  <w:pPr>
                    <w:pStyle w:val="EmptyCellLayoutStyle"/>
                    <w:spacing w:after="0" w:line="240" w:lineRule="auto"/>
                    <w:rPr>
                      <w:rFonts w:ascii="Arial" w:hAnsi="Arial" w:cs="Arial"/>
                    </w:rPr>
                  </w:pPr>
                </w:p>
              </w:tc>
              <w:tc>
                <w:tcPr>
                  <w:tcW w:w="3240" w:type="dxa"/>
                </w:tcPr>
                <w:p w14:paraId="6E927261"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033AE19D" w14:textId="77777777" w:rsidR="00880360" w:rsidRPr="001C7A76" w:rsidRDefault="00880360">
                  <w:pPr>
                    <w:pStyle w:val="EmptyCellLayoutStyle"/>
                    <w:spacing w:after="0" w:line="240" w:lineRule="auto"/>
                    <w:rPr>
                      <w:rFonts w:ascii="Arial" w:hAnsi="Arial" w:cs="Arial"/>
                    </w:rPr>
                  </w:pPr>
                </w:p>
              </w:tc>
            </w:tr>
            <w:tr w:rsidR="00880360" w:rsidRPr="001C7A76" w14:paraId="7C0A8A2E" w14:textId="77777777">
              <w:trPr>
                <w:trHeight w:val="270"/>
              </w:trPr>
              <w:tc>
                <w:tcPr>
                  <w:tcW w:w="900" w:type="dxa"/>
                  <w:tcBorders>
                    <w:left w:val="single" w:sz="15" w:space="0" w:color="000000"/>
                  </w:tcBorders>
                </w:tcPr>
                <w:p w14:paraId="35B38B7E"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880360" w:rsidRPr="001C7A76" w14:paraId="173DB79F" w14:textId="77777777">
                    <w:trPr>
                      <w:trHeight w:val="212"/>
                    </w:trPr>
                    <w:tc>
                      <w:tcPr>
                        <w:tcW w:w="360" w:type="dxa"/>
                        <w:tcBorders>
                          <w:top w:val="nil"/>
                          <w:left w:val="nil"/>
                          <w:bottom w:val="nil"/>
                          <w:right w:val="nil"/>
                        </w:tcBorders>
                        <w:tcMar>
                          <w:top w:w="39" w:type="dxa"/>
                          <w:left w:w="39" w:type="dxa"/>
                          <w:bottom w:w="39" w:type="dxa"/>
                          <w:right w:w="39" w:type="dxa"/>
                        </w:tcMar>
                      </w:tcPr>
                      <w:p w14:paraId="43FB356F" w14:textId="71272BEE" w:rsidR="00880360" w:rsidRPr="001C7A76" w:rsidRDefault="00C83380">
                        <w:pPr>
                          <w:spacing w:after="0" w:line="240" w:lineRule="auto"/>
                          <w:rPr>
                            <w:rFonts w:ascii="Arial" w:hAnsi="Arial" w:cs="Arial"/>
                          </w:rPr>
                        </w:pPr>
                        <w:r>
                          <w:rPr>
                            <w:rFonts w:ascii="Arial" w:hAnsi="Arial" w:cs="Arial"/>
                          </w:rPr>
                          <w:t>Y</w:t>
                        </w:r>
                      </w:p>
                    </w:tc>
                  </w:tr>
                </w:tbl>
                <w:p w14:paraId="35BA0F80" w14:textId="77777777" w:rsidR="00880360" w:rsidRPr="001C7A76" w:rsidRDefault="00880360">
                  <w:pPr>
                    <w:spacing w:after="0" w:line="240" w:lineRule="auto"/>
                    <w:rPr>
                      <w:rFonts w:ascii="Arial" w:hAnsi="Arial" w:cs="Arial"/>
                    </w:rPr>
                  </w:pPr>
                </w:p>
              </w:tc>
              <w:tc>
                <w:tcPr>
                  <w:tcW w:w="180" w:type="dxa"/>
                </w:tcPr>
                <w:p w14:paraId="3DF178F1"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880360" w:rsidRPr="001C7A76" w14:paraId="309962AF" w14:textId="77777777">
                    <w:trPr>
                      <w:trHeight w:val="192"/>
                    </w:trPr>
                    <w:tc>
                      <w:tcPr>
                        <w:tcW w:w="3240" w:type="dxa"/>
                        <w:tcBorders>
                          <w:top w:val="nil"/>
                          <w:left w:val="nil"/>
                          <w:bottom w:val="nil"/>
                          <w:right w:val="nil"/>
                        </w:tcBorders>
                        <w:tcMar>
                          <w:top w:w="39" w:type="dxa"/>
                          <w:left w:w="39" w:type="dxa"/>
                          <w:bottom w:w="39" w:type="dxa"/>
                          <w:right w:w="39" w:type="dxa"/>
                        </w:tcMar>
                      </w:tcPr>
                      <w:p w14:paraId="73B98E6A"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Orally reprimand.</w:t>
                        </w:r>
                      </w:p>
                    </w:tc>
                  </w:tr>
                </w:tbl>
                <w:p w14:paraId="076B95E4" w14:textId="77777777" w:rsidR="00880360" w:rsidRPr="001C7A76" w:rsidRDefault="00880360">
                  <w:pPr>
                    <w:spacing w:after="0" w:line="240" w:lineRule="auto"/>
                    <w:rPr>
                      <w:rFonts w:ascii="Arial" w:hAnsi="Arial" w:cs="Arial"/>
                    </w:rPr>
                  </w:pPr>
                </w:p>
              </w:tc>
              <w:tc>
                <w:tcPr>
                  <w:tcW w:w="2160" w:type="dxa"/>
                </w:tcPr>
                <w:p w14:paraId="4561F5CA" w14:textId="77777777" w:rsidR="00880360" w:rsidRPr="001C7A76" w:rsidRDefault="00880360">
                  <w:pPr>
                    <w:pStyle w:val="EmptyCellLayoutStyle"/>
                    <w:spacing w:after="0" w:line="240" w:lineRule="auto"/>
                    <w:rPr>
                      <w:rFonts w:ascii="Arial" w:hAnsi="Arial" w:cs="Arial"/>
                    </w:rPr>
                  </w:pPr>
                </w:p>
              </w:tc>
              <w:tc>
                <w:tcPr>
                  <w:tcW w:w="359" w:type="dxa"/>
                  <w:vMerge w:val="restart"/>
                </w:tcPr>
                <w:tbl>
                  <w:tblPr>
                    <w:tblW w:w="0" w:type="auto"/>
                    <w:tblCellMar>
                      <w:left w:w="0" w:type="dxa"/>
                      <w:right w:w="0" w:type="dxa"/>
                    </w:tblCellMar>
                    <w:tblLook w:val="04A0" w:firstRow="1" w:lastRow="0" w:firstColumn="1" w:lastColumn="0" w:noHBand="0" w:noVBand="1"/>
                  </w:tblPr>
                  <w:tblGrid>
                    <w:gridCol w:w="358"/>
                  </w:tblGrid>
                  <w:tr w:rsidR="00880360" w:rsidRPr="001C7A76" w14:paraId="75860F00" w14:textId="77777777">
                    <w:trPr>
                      <w:trHeight w:val="212"/>
                    </w:trPr>
                    <w:tc>
                      <w:tcPr>
                        <w:tcW w:w="360" w:type="dxa"/>
                        <w:tcBorders>
                          <w:top w:val="nil"/>
                          <w:left w:val="nil"/>
                          <w:bottom w:val="nil"/>
                          <w:right w:val="nil"/>
                        </w:tcBorders>
                        <w:tcMar>
                          <w:top w:w="39" w:type="dxa"/>
                          <w:left w:w="39" w:type="dxa"/>
                          <w:bottom w:w="39" w:type="dxa"/>
                          <w:right w:w="39" w:type="dxa"/>
                        </w:tcMar>
                      </w:tcPr>
                      <w:p w14:paraId="5A1F156E" w14:textId="2C677110" w:rsidR="00880360" w:rsidRPr="001C7A76" w:rsidRDefault="00C83380">
                        <w:pPr>
                          <w:spacing w:after="0" w:line="240" w:lineRule="auto"/>
                          <w:rPr>
                            <w:rFonts w:ascii="Arial" w:hAnsi="Arial" w:cs="Arial"/>
                          </w:rPr>
                        </w:pPr>
                        <w:r>
                          <w:rPr>
                            <w:rFonts w:ascii="Arial" w:hAnsi="Arial" w:cs="Arial"/>
                          </w:rPr>
                          <w:t>Y</w:t>
                        </w:r>
                      </w:p>
                    </w:tc>
                  </w:tr>
                </w:tbl>
                <w:p w14:paraId="32FA5E60" w14:textId="77777777" w:rsidR="00880360" w:rsidRPr="001C7A76" w:rsidRDefault="00880360">
                  <w:pPr>
                    <w:spacing w:after="0" w:line="240" w:lineRule="auto"/>
                    <w:rPr>
                      <w:rFonts w:ascii="Arial" w:hAnsi="Arial" w:cs="Arial"/>
                    </w:rPr>
                  </w:pPr>
                </w:p>
              </w:tc>
              <w:tc>
                <w:tcPr>
                  <w:tcW w:w="180" w:type="dxa"/>
                </w:tcPr>
                <w:p w14:paraId="4A034797" w14:textId="77777777" w:rsidR="00880360" w:rsidRPr="001C7A76" w:rsidRDefault="00880360">
                  <w:pPr>
                    <w:pStyle w:val="EmptyCellLayoutStyle"/>
                    <w:spacing w:after="0" w:line="240" w:lineRule="auto"/>
                    <w:rPr>
                      <w:rFonts w:ascii="Arial" w:hAnsi="Arial" w:cs="Arial"/>
                    </w:rPr>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880360" w:rsidRPr="001C7A76" w14:paraId="3C556D23" w14:textId="77777777">
                    <w:trPr>
                      <w:trHeight w:val="192"/>
                    </w:trPr>
                    <w:tc>
                      <w:tcPr>
                        <w:tcW w:w="3240" w:type="dxa"/>
                        <w:tcBorders>
                          <w:top w:val="nil"/>
                          <w:left w:val="nil"/>
                          <w:bottom w:val="nil"/>
                          <w:right w:val="nil"/>
                        </w:tcBorders>
                        <w:tcMar>
                          <w:top w:w="39" w:type="dxa"/>
                          <w:left w:w="39" w:type="dxa"/>
                          <w:bottom w:w="39" w:type="dxa"/>
                          <w:right w:w="39" w:type="dxa"/>
                        </w:tcMar>
                      </w:tcPr>
                      <w:p w14:paraId="7ADE46F7" w14:textId="77777777" w:rsidR="00880360" w:rsidRPr="001C7A76" w:rsidRDefault="00156083">
                        <w:pPr>
                          <w:spacing w:after="0" w:line="240" w:lineRule="auto"/>
                          <w:rPr>
                            <w:rFonts w:ascii="Arial" w:hAnsi="Arial" w:cs="Arial"/>
                          </w:rPr>
                        </w:pPr>
                        <w:r w:rsidRPr="001C7A76">
                          <w:rPr>
                            <w:rFonts w:ascii="Arial" w:eastAsia="Arial" w:hAnsi="Arial" w:cs="Arial"/>
                            <w:color w:val="000000"/>
                            <w:sz w:val="16"/>
                          </w:rPr>
                          <w:t>Train employees in the work.</w:t>
                        </w:r>
                      </w:p>
                    </w:tc>
                  </w:tr>
                </w:tbl>
                <w:p w14:paraId="3448B7D9" w14:textId="77777777" w:rsidR="00880360" w:rsidRPr="001C7A76" w:rsidRDefault="00880360">
                  <w:pPr>
                    <w:spacing w:after="0" w:line="240" w:lineRule="auto"/>
                    <w:rPr>
                      <w:rFonts w:ascii="Arial" w:hAnsi="Arial" w:cs="Arial"/>
                    </w:rPr>
                  </w:pPr>
                </w:p>
              </w:tc>
              <w:tc>
                <w:tcPr>
                  <w:tcW w:w="539" w:type="dxa"/>
                  <w:tcBorders>
                    <w:right w:val="single" w:sz="15" w:space="0" w:color="000000"/>
                  </w:tcBorders>
                </w:tcPr>
                <w:p w14:paraId="64C1DB64" w14:textId="77777777" w:rsidR="00880360" w:rsidRPr="001C7A76" w:rsidRDefault="00880360">
                  <w:pPr>
                    <w:pStyle w:val="EmptyCellLayoutStyle"/>
                    <w:spacing w:after="0" w:line="240" w:lineRule="auto"/>
                    <w:rPr>
                      <w:rFonts w:ascii="Arial" w:hAnsi="Arial" w:cs="Arial"/>
                    </w:rPr>
                  </w:pPr>
                </w:p>
              </w:tc>
            </w:tr>
            <w:tr w:rsidR="00880360" w:rsidRPr="001C7A76" w14:paraId="0E8C5B83" w14:textId="77777777">
              <w:trPr>
                <w:trHeight w:val="20"/>
              </w:trPr>
              <w:tc>
                <w:tcPr>
                  <w:tcW w:w="900" w:type="dxa"/>
                  <w:tcBorders>
                    <w:left w:val="single" w:sz="15" w:space="0" w:color="000000"/>
                  </w:tcBorders>
                </w:tcPr>
                <w:p w14:paraId="3B63F468" w14:textId="77777777" w:rsidR="00880360" w:rsidRPr="001C7A76" w:rsidRDefault="00880360">
                  <w:pPr>
                    <w:pStyle w:val="EmptyCellLayoutStyle"/>
                    <w:spacing w:after="0" w:line="240" w:lineRule="auto"/>
                    <w:rPr>
                      <w:rFonts w:ascii="Arial" w:hAnsi="Arial" w:cs="Arial"/>
                    </w:rPr>
                  </w:pPr>
                </w:p>
              </w:tc>
              <w:tc>
                <w:tcPr>
                  <w:tcW w:w="359" w:type="dxa"/>
                  <w:vMerge/>
                </w:tcPr>
                <w:p w14:paraId="04A410A1" w14:textId="77777777" w:rsidR="00880360" w:rsidRPr="001C7A76" w:rsidRDefault="00880360">
                  <w:pPr>
                    <w:pStyle w:val="EmptyCellLayoutStyle"/>
                    <w:spacing w:after="0" w:line="240" w:lineRule="auto"/>
                    <w:rPr>
                      <w:rFonts w:ascii="Arial" w:hAnsi="Arial" w:cs="Arial"/>
                    </w:rPr>
                  </w:pPr>
                </w:p>
              </w:tc>
              <w:tc>
                <w:tcPr>
                  <w:tcW w:w="180" w:type="dxa"/>
                </w:tcPr>
                <w:p w14:paraId="251E919C" w14:textId="77777777" w:rsidR="00880360" w:rsidRPr="001C7A76" w:rsidRDefault="00880360">
                  <w:pPr>
                    <w:pStyle w:val="EmptyCellLayoutStyle"/>
                    <w:spacing w:after="0" w:line="240" w:lineRule="auto"/>
                    <w:rPr>
                      <w:rFonts w:ascii="Arial" w:hAnsi="Arial" w:cs="Arial"/>
                    </w:rPr>
                  </w:pPr>
                </w:p>
              </w:tc>
              <w:tc>
                <w:tcPr>
                  <w:tcW w:w="3240" w:type="dxa"/>
                </w:tcPr>
                <w:p w14:paraId="20C4CC17" w14:textId="77777777" w:rsidR="00880360" w:rsidRPr="001C7A76" w:rsidRDefault="00880360">
                  <w:pPr>
                    <w:pStyle w:val="EmptyCellLayoutStyle"/>
                    <w:spacing w:after="0" w:line="240" w:lineRule="auto"/>
                    <w:rPr>
                      <w:rFonts w:ascii="Arial" w:hAnsi="Arial" w:cs="Arial"/>
                    </w:rPr>
                  </w:pPr>
                </w:p>
              </w:tc>
              <w:tc>
                <w:tcPr>
                  <w:tcW w:w="2160" w:type="dxa"/>
                </w:tcPr>
                <w:p w14:paraId="38D64D99" w14:textId="77777777" w:rsidR="00880360" w:rsidRPr="001C7A76" w:rsidRDefault="00880360">
                  <w:pPr>
                    <w:pStyle w:val="EmptyCellLayoutStyle"/>
                    <w:spacing w:after="0" w:line="240" w:lineRule="auto"/>
                    <w:rPr>
                      <w:rFonts w:ascii="Arial" w:hAnsi="Arial" w:cs="Arial"/>
                    </w:rPr>
                  </w:pPr>
                </w:p>
              </w:tc>
              <w:tc>
                <w:tcPr>
                  <w:tcW w:w="359" w:type="dxa"/>
                  <w:vMerge/>
                </w:tcPr>
                <w:p w14:paraId="106BA5C0" w14:textId="77777777" w:rsidR="00880360" w:rsidRPr="001C7A76" w:rsidRDefault="00880360">
                  <w:pPr>
                    <w:pStyle w:val="EmptyCellLayoutStyle"/>
                    <w:spacing w:after="0" w:line="240" w:lineRule="auto"/>
                    <w:rPr>
                      <w:rFonts w:ascii="Arial" w:hAnsi="Arial" w:cs="Arial"/>
                    </w:rPr>
                  </w:pPr>
                </w:p>
              </w:tc>
              <w:tc>
                <w:tcPr>
                  <w:tcW w:w="180" w:type="dxa"/>
                </w:tcPr>
                <w:p w14:paraId="0CC26EF3" w14:textId="77777777" w:rsidR="00880360" w:rsidRPr="001C7A76" w:rsidRDefault="00880360">
                  <w:pPr>
                    <w:pStyle w:val="EmptyCellLayoutStyle"/>
                    <w:spacing w:after="0" w:line="240" w:lineRule="auto"/>
                    <w:rPr>
                      <w:rFonts w:ascii="Arial" w:hAnsi="Arial" w:cs="Arial"/>
                    </w:rPr>
                  </w:pPr>
                </w:p>
              </w:tc>
              <w:tc>
                <w:tcPr>
                  <w:tcW w:w="3240" w:type="dxa"/>
                </w:tcPr>
                <w:p w14:paraId="1A271C99" w14:textId="77777777" w:rsidR="00880360" w:rsidRPr="001C7A76" w:rsidRDefault="00880360">
                  <w:pPr>
                    <w:pStyle w:val="EmptyCellLayoutStyle"/>
                    <w:spacing w:after="0" w:line="240" w:lineRule="auto"/>
                    <w:rPr>
                      <w:rFonts w:ascii="Arial" w:hAnsi="Arial" w:cs="Arial"/>
                    </w:rPr>
                  </w:pPr>
                </w:p>
              </w:tc>
              <w:tc>
                <w:tcPr>
                  <w:tcW w:w="539" w:type="dxa"/>
                  <w:tcBorders>
                    <w:right w:val="single" w:sz="15" w:space="0" w:color="000000"/>
                  </w:tcBorders>
                </w:tcPr>
                <w:p w14:paraId="6980D586" w14:textId="77777777" w:rsidR="00880360" w:rsidRPr="001C7A76" w:rsidRDefault="00880360">
                  <w:pPr>
                    <w:pStyle w:val="EmptyCellLayoutStyle"/>
                    <w:spacing w:after="0" w:line="240" w:lineRule="auto"/>
                    <w:rPr>
                      <w:rFonts w:ascii="Arial" w:hAnsi="Arial" w:cs="Arial"/>
                    </w:rPr>
                  </w:pPr>
                </w:p>
              </w:tc>
            </w:tr>
            <w:tr w:rsidR="00880360" w:rsidRPr="001C7A76" w14:paraId="510718A6" w14:textId="77777777">
              <w:trPr>
                <w:trHeight w:val="249"/>
              </w:trPr>
              <w:tc>
                <w:tcPr>
                  <w:tcW w:w="900" w:type="dxa"/>
                  <w:tcBorders>
                    <w:left w:val="single" w:sz="15" w:space="0" w:color="000000"/>
                    <w:bottom w:val="single" w:sz="15" w:space="0" w:color="000000"/>
                  </w:tcBorders>
                </w:tcPr>
                <w:p w14:paraId="399F5E4C"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31F15BCF"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tcBorders>
                </w:tcPr>
                <w:p w14:paraId="135BD1A5" w14:textId="77777777" w:rsidR="00880360" w:rsidRPr="001C7A76" w:rsidRDefault="00880360">
                  <w:pPr>
                    <w:pStyle w:val="EmptyCellLayoutStyle"/>
                    <w:spacing w:after="0" w:line="240" w:lineRule="auto"/>
                    <w:rPr>
                      <w:rFonts w:ascii="Arial" w:hAnsi="Arial" w:cs="Arial"/>
                    </w:rPr>
                  </w:pPr>
                </w:p>
              </w:tc>
              <w:tc>
                <w:tcPr>
                  <w:tcW w:w="3240" w:type="dxa"/>
                  <w:tcBorders>
                    <w:bottom w:val="single" w:sz="15" w:space="0" w:color="000000"/>
                  </w:tcBorders>
                </w:tcPr>
                <w:p w14:paraId="44865852" w14:textId="77777777" w:rsidR="00880360" w:rsidRPr="001C7A76" w:rsidRDefault="00880360">
                  <w:pPr>
                    <w:pStyle w:val="EmptyCellLayoutStyle"/>
                    <w:spacing w:after="0" w:line="240" w:lineRule="auto"/>
                    <w:rPr>
                      <w:rFonts w:ascii="Arial" w:hAnsi="Arial" w:cs="Arial"/>
                    </w:rPr>
                  </w:pPr>
                </w:p>
              </w:tc>
              <w:tc>
                <w:tcPr>
                  <w:tcW w:w="2160" w:type="dxa"/>
                  <w:tcBorders>
                    <w:bottom w:val="single" w:sz="15" w:space="0" w:color="000000"/>
                  </w:tcBorders>
                </w:tcPr>
                <w:p w14:paraId="70F71029"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5133F4F2"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tcBorders>
                </w:tcPr>
                <w:p w14:paraId="5148D216" w14:textId="77777777" w:rsidR="00880360" w:rsidRPr="001C7A76" w:rsidRDefault="00880360">
                  <w:pPr>
                    <w:pStyle w:val="EmptyCellLayoutStyle"/>
                    <w:spacing w:after="0" w:line="240" w:lineRule="auto"/>
                    <w:rPr>
                      <w:rFonts w:ascii="Arial" w:hAnsi="Arial" w:cs="Arial"/>
                    </w:rPr>
                  </w:pPr>
                </w:p>
              </w:tc>
              <w:tc>
                <w:tcPr>
                  <w:tcW w:w="3240" w:type="dxa"/>
                  <w:tcBorders>
                    <w:bottom w:val="single" w:sz="15" w:space="0" w:color="000000"/>
                  </w:tcBorders>
                </w:tcPr>
                <w:p w14:paraId="71B07E97" w14:textId="77777777" w:rsidR="00880360" w:rsidRPr="001C7A76" w:rsidRDefault="00880360">
                  <w:pPr>
                    <w:pStyle w:val="EmptyCellLayoutStyle"/>
                    <w:spacing w:after="0" w:line="240" w:lineRule="auto"/>
                    <w:rPr>
                      <w:rFonts w:ascii="Arial" w:hAnsi="Arial" w:cs="Arial"/>
                    </w:rPr>
                  </w:pPr>
                </w:p>
              </w:tc>
              <w:tc>
                <w:tcPr>
                  <w:tcW w:w="539" w:type="dxa"/>
                  <w:tcBorders>
                    <w:bottom w:val="single" w:sz="15" w:space="0" w:color="000000"/>
                    <w:right w:val="single" w:sz="15" w:space="0" w:color="000000"/>
                  </w:tcBorders>
                </w:tcPr>
                <w:p w14:paraId="1AF55693" w14:textId="77777777" w:rsidR="00880360" w:rsidRPr="001C7A76" w:rsidRDefault="00880360">
                  <w:pPr>
                    <w:pStyle w:val="EmptyCellLayoutStyle"/>
                    <w:spacing w:after="0" w:line="240" w:lineRule="auto"/>
                    <w:rPr>
                      <w:rFonts w:ascii="Arial" w:hAnsi="Arial" w:cs="Arial"/>
                    </w:rPr>
                  </w:pPr>
                </w:p>
              </w:tc>
            </w:tr>
          </w:tbl>
          <w:p w14:paraId="18496A94" w14:textId="77777777" w:rsidR="00880360" w:rsidRPr="001C7A76" w:rsidRDefault="00880360">
            <w:pPr>
              <w:spacing w:after="0" w:line="240" w:lineRule="auto"/>
              <w:rPr>
                <w:rFonts w:ascii="Arial" w:hAnsi="Arial" w:cs="Arial"/>
              </w:rPr>
            </w:pPr>
          </w:p>
        </w:tc>
        <w:tc>
          <w:tcPr>
            <w:tcW w:w="179" w:type="dxa"/>
          </w:tcPr>
          <w:p w14:paraId="39D5CFAC" w14:textId="77777777" w:rsidR="00880360" w:rsidRPr="001C7A76" w:rsidRDefault="00880360">
            <w:pPr>
              <w:pStyle w:val="EmptyCellLayoutStyle"/>
              <w:spacing w:after="0" w:line="240" w:lineRule="auto"/>
              <w:rPr>
                <w:rFonts w:ascii="Arial" w:hAnsi="Arial" w:cs="Arial"/>
              </w:rPr>
            </w:pPr>
          </w:p>
        </w:tc>
      </w:tr>
      <w:tr w:rsidR="00880360" w:rsidRPr="001C7A76" w14:paraId="4FC24AFD" w14:textId="77777777">
        <w:trPr>
          <w:trHeight w:val="89"/>
        </w:trPr>
        <w:tc>
          <w:tcPr>
            <w:tcW w:w="179" w:type="dxa"/>
          </w:tcPr>
          <w:p w14:paraId="68A7DC68" w14:textId="77777777" w:rsidR="00880360" w:rsidRPr="001C7A76" w:rsidRDefault="00880360">
            <w:pPr>
              <w:pStyle w:val="EmptyCellLayoutStyle"/>
              <w:spacing w:after="0" w:line="240" w:lineRule="auto"/>
              <w:rPr>
                <w:rFonts w:ascii="Arial" w:hAnsi="Arial" w:cs="Arial"/>
              </w:rPr>
            </w:pPr>
          </w:p>
        </w:tc>
        <w:tc>
          <w:tcPr>
            <w:tcW w:w="0" w:type="dxa"/>
          </w:tcPr>
          <w:p w14:paraId="0ABF758D" w14:textId="77777777" w:rsidR="00880360" w:rsidRPr="001C7A76" w:rsidRDefault="00880360">
            <w:pPr>
              <w:pStyle w:val="EmptyCellLayoutStyle"/>
              <w:spacing w:after="0" w:line="240" w:lineRule="auto"/>
              <w:rPr>
                <w:rFonts w:ascii="Arial" w:hAnsi="Arial" w:cs="Arial"/>
              </w:rPr>
            </w:pPr>
          </w:p>
        </w:tc>
        <w:tc>
          <w:tcPr>
            <w:tcW w:w="0" w:type="dxa"/>
          </w:tcPr>
          <w:p w14:paraId="6E0D47AF" w14:textId="77777777" w:rsidR="00880360" w:rsidRPr="001C7A76" w:rsidRDefault="00880360">
            <w:pPr>
              <w:pStyle w:val="EmptyCellLayoutStyle"/>
              <w:spacing w:after="0" w:line="240" w:lineRule="auto"/>
              <w:rPr>
                <w:rFonts w:ascii="Arial" w:hAnsi="Arial" w:cs="Arial"/>
              </w:rPr>
            </w:pPr>
          </w:p>
        </w:tc>
        <w:tc>
          <w:tcPr>
            <w:tcW w:w="0" w:type="dxa"/>
          </w:tcPr>
          <w:p w14:paraId="0E83FDE3" w14:textId="77777777" w:rsidR="00880360" w:rsidRPr="001C7A76" w:rsidRDefault="00880360">
            <w:pPr>
              <w:pStyle w:val="EmptyCellLayoutStyle"/>
              <w:spacing w:after="0" w:line="240" w:lineRule="auto"/>
              <w:rPr>
                <w:rFonts w:ascii="Arial" w:hAnsi="Arial" w:cs="Arial"/>
              </w:rPr>
            </w:pPr>
          </w:p>
        </w:tc>
        <w:tc>
          <w:tcPr>
            <w:tcW w:w="0" w:type="dxa"/>
          </w:tcPr>
          <w:p w14:paraId="78AFA3EF" w14:textId="77777777" w:rsidR="00880360" w:rsidRPr="001C7A76" w:rsidRDefault="00880360">
            <w:pPr>
              <w:pStyle w:val="EmptyCellLayoutStyle"/>
              <w:spacing w:after="0" w:line="240" w:lineRule="auto"/>
              <w:rPr>
                <w:rFonts w:ascii="Arial" w:hAnsi="Arial" w:cs="Arial"/>
              </w:rPr>
            </w:pPr>
          </w:p>
        </w:tc>
        <w:tc>
          <w:tcPr>
            <w:tcW w:w="0" w:type="dxa"/>
          </w:tcPr>
          <w:p w14:paraId="05310A0E" w14:textId="77777777" w:rsidR="00880360" w:rsidRPr="001C7A76" w:rsidRDefault="00880360">
            <w:pPr>
              <w:pStyle w:val="EmptyCellLayoutStyle"/>
              <w:spacing w:after="0" w:line="240" w:lineRule="auto"/>
              <w:rPr>
                <w:rFonts w:ascii="Arial" w:hAnsi="Arial" w:cs="Arial"/>
              </w:rPr>
            </w:pPr>
          </w:p>
        </w:tc>
        <w:tc>
          <w:tcPr>
            <w:tcW w:w="0" w:type="dxa"/>
          </w:tcPr>
          <w:p w14:paraId="455B62DF" w14:textId="77777777" w:rsidR="00880360" w:rsidRPr="001C7A76" w:rsidRDefault="00880360">
            <w:pPr>
              <w:pStyle w:val="EmptyCellLayoutStyle"/>
              <w:spacing w:after="0" w:line="240" w:lineRule="auto"/>
              <w:rPr>
                <w:rFonts w:ascii="Arial" w:hAnsi="Arial" w:cs="Arial"/>
              </w:rPr>
            </w:pPr>
          </w:p>
        </w:tc>
        <w:tc>
          <w:tcPr>
            <w:tcW w:w="2505" w:type="dxa"/>
          </w:tcPr>
          <w:p w14:paraId="5DECF028" w14:textId="77777777" w:rsidR="00880360" w:rsidRPr="001C7A76" w:rsidRDefault="00880360">
            <w:pPr>
              <w:pStyle w:val="EmptyCellLayoutStyle"/>
              <w:spacing w:after="0" w:line="240" w:lineRule="auto"/>
              <w:rPr>
                <w:rFonts w:ascii="Arial" w:hAnsi="Arial" w:cs="Arial"/>
              </w:rPr>
            </w:pPr>
          </w:p>
        </w:tc>
        <w:tc>
          <w:tcPr>
            <w:tcW w:w="6120" w:type="dxa"/>
          </w:tcPr>
          <w:p w14:paraId="65C624FE" w14:textId="77777777" w:rsidR="00880360" w:rsidRPr="001C7A76" w:rsidRDefault="00880360">
            <w:pPr>
              <w:pStyle w:val="EmptyCellLayoutStyle"/>
              <w:spacing w:after="0" w:line="240" w:lineRule="auto"/>
              <w:rPr>
                <w:rFonts w:ascii="Arial" w:hAnsi="Arial" w:cs="Arial"/>
              </w:rPr>
            </w:pPr>
          </w:p>
        </w:tc>
        <w:tc>
          <w:tcPr>
            <w:tcW w:w="2534" w:type="dxa"/>
          </w:tcPr>
          <w:p w14:paraId="7D8604C7" w14:textId="77777777" w:rsidR="00880360" w:rsidRPr="001C7A76" w:rsidRDefault="00880360">
            <w:pPr>
              <w:pStyle w:val="EmptyCellLayoutStyle"/>
              <w:spacing w:after="0" w:line="240" w:lineRule="auto"/>
              <w:rPr>
                <w:rFonts w:ascii="Arial" w:hAnsi="Arial" w:cs="Arial"/>
              </w:rPr>
            </w:pPr>
          </w:p>
        </w:tc>
        <w:tc>
          <w:tcPr>
            <w:tcW w:w="179" w:type="dxa"/>
          </w:tcPr>
          <w:p w14:paraId="197244B3" w14:textId="77777777" w:rsidR="00880360" w:rsidRPr="001C7A76" w:rsidRDefault="00880360">
            <w:pPr>
              <w:pStyle w:val="EmptyCellLayoutStyle"/>
              <w:spacing w:after="0" w:line="240" w:lineRule="auto"/>
              <w:rPr>
                <w:rFonts w:ascii="Arial" w:hAnsi="Arial" w:cs="Arial"/>
              </w:rPr>
            </w:pPr>
          </w:p>
        </w:tc>
      </w:tr>
      <w:tr w:rsidR="00156083" w:rsidRPr="001C7A76" w14:paraId="0925152F" w14:textId="77777777" w:rsidTr="00156083">
        <w:tc>
          <w:tcPr>
            <w:tcW w:w="179" w:type="dxa"/>
          </w:tcPr>
          <w:p w14:paraId="6BC39C15" w14:textId="77777777" w:rsidR="00880360" w:rsidRPr="001C7A76" w:rsidRDefault="00880360">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56083" w:rsidRPr="001C7A76" w14:paraId="3F7A0107"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80360" w:rsidRPr="001C7A76" w14:paraId="3C9514CE" w14:textId="77777777">
                    <w:trPr>
                      <w:trHeight w:val="192"/>
                    </w:trPr>
                    <w:tc>
                      <w:tcPr>
                        <w:tcW w:w="11160" w:type="dxa"/>
                        <w:tcBorders>
                          <w:top w:val="nil"/>
                          <w:left w:val="nil"/>
                          <w:bottom w:val="nil"/>
                          <w:right w:val="nil"/>
                        </w:tcBorders>
                        <w:tcMar>
                          <w:top w:w="39" w:type="dxa"/>
                          <w:left w:w="39" w:type="dxa"/>
                          <w:bottom w:w="39" w:type="dxa"/>
                          <w:right w:w="39" w:type="dxa"/>
                        </w:tcMar>
                      </w:tcPr>
                      <w:p w14:paraId="4A47B91B"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22. Do you agree with the responses for items 1 through 20? If not, which items do you disagree with and why?</w:t>
                        </w:r>
                      </w:p>
                    </w:tc>
                  </w:tr>
                </w:tbl>
                <w:p w14:paraId="3E4BEE10" w14:textId="77777777" w:rsidR="00880360" w:rsidRPr="001C7A76" w:rsidRDefault="00880360">
                  <w:pPr>
                    <w:spacing w:after="0" w:line="240" w:lineRule="auto"/>
                    <w:rPr>
                      <w:rFonts w:ascii="Arial" w:hAnsi="Arial" w:cs="Arial"/>
                    </w:rPr>
                  </w:pPr>
                </w:p>
              </w:tc>
            </w:tr>
            <w:tr w:rsidR="00880360" w:rsidRPr="001C7A76" w14:paraId="5F676EB4" w14:textId="77777777">
              <w:trPr>
                <w:trHeight w:val="99"/>
              </w:trPr>
              <w:tc>
                <w:tcPr>
                  <w:tcW w:w="0" w:type="dxa"/>
                  <w:tcBorders>
                    <w:left w:val="single" w:sz="15" w:space="0" w:color="000000"/>
                  </w:tcBorders>
                </w:tcPr>
                <w:p w14:paraId="46863B71"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26A33CFD" w14:textId="77777777" w:rsidR="00880360" w:rsidRPr="001C7A76" w:rsidRDefault="00880360">
                  <w:pPr>
                    <w:pStyle w:val="EmptyCellLayoutStyle"/>
                    <w:spacing w:after="0" w:line="240" w:lineRule="auto"/>
                    <w:rPr>
                      <w:rFonts w:ascii="Arial" w:hAnsi="Arial" w:cs="Arial"/>
                    </w:rPr>
                  </w:pPr>
                </w:p>
              </w:tc>
            </w:tr>
            <w:tr w:rsidR="00880360" w:rsidRPr="001C7A76" w14:paraId="7A23C803" w14:textId="77777777">
              <w:trPr>
                <w:trHeight w:val="290"/>
              </w:trPr>
              <w:tc>
                <w:tcPr>
                  <w:tcW w:w="0" w:type="dxa"/>
                  <w:tcBorders>
                    <w:left w:val="single" w:sz="15" w:space="0" w:color="000000"/>
                    <w:bottom w:val="single" w:sz="15" w:space="0" w:color="000000"/>
                  </w:tcBorders>
                </w:tcPr>
                <w:p w14:paraId="1E0EE375"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80360" w:rsidRPr="001C7A76" w14:paraId="684AE0EE" w14:textId="77777777">
                    <w:trPr>
                      <w:trHeight w:val="212"/>
                    </w:trPr>
                    <w:tc>
                      <w:tcPr>
                        <w:tcW w:w="11160" w:type="dxa"/>
                        <w:tcBorders>
                          <w:top w:val="nil"/>
                          <w:left w:val="nil"/>
                          <w:bottom w:val="nil"/>
                          <w:right w:val="nil"/>
                        </w:tcBorders>
                        <w:tcMar>
                          <w:top w:w="39" w:type="dxa"/>
                          <w:left w:w="39" w:type="dxa"/>
                          <w:bottom w:w="39" w:type="dxa"/>
                          <w:right w:w="39" w:type="dxa"/>
                        </w:tcMar>
                      </w:tcPr>
                      <w:p w14:paraId="73F47EE2" w14:textId="77777777" w:rsidR="00880360" w:rsidRDefault="00156083">
                        <w:pPr>
                          <w:spacing w:after="0" w:line="240" w:lineRule="auto"/>
                          <w:rPr>
                            <w:rFonts w:ascii="Arial" w:eastAsia="Arial" w:hAnsi="Arial" w:cs="Arial"/>
                            <w:color w:val="000000"/>
                          </w:rPr>
                        </w:pPr>
                        <w:r w:rsidRPr="001C7A76">
                          <w:rPr>
                            <w:rFonts w:ascii="Arial" w:eastAsia="Arial" w:hAnsi="Arial" w:cs="Arial"/>
                            <w:color w:val="000000"/>
                          </w:rPr>
                          <w:t>Yes</w:t>
                        </w:r>
                      </w:p>
                      <w:p w14:paraId="3C38C0D8" w14:textId="77777777" w:rsidR="00F449BE" w:rsidRPr="001C7A76" w:rsidRDefault="00F449BE">
                        <w:pPr>
                          <w:spacing w:after="0" w:line="240" w:lineRule="auto"/>
                          <w:rPr>
                            <w:rFonts w:ascii="Arial" w:hAnsi="Arial" w:cs="Arial"/>
                          </w:rPr>
                        </w:pPr>
                      </w:p>
                    </w:tc>
                  </w:tr>
                </w:tbl>
                <w:p w14:paraId="1BA3E8B9" w14:textId="77777777" w:rsidR="00880360" w:rsidRPr="001C7A76" w:rsidRDefault="00880360">
                  <w:pPr>
                    <w:spacing w:after="0" w:line="240" w:lineRule="auto"/>
                    <w:rPr>
                      <w:rFonts w:ascii="Arial" w:hAnsi="Arial" w:cs="Arial"/>
                    </w:rPr>
                  </w:pPr>
                </w:p>
              </w:tc>
            </w:tr>
          </w:tbl>
          <w:p w14:paraId="49BD0DE1" w14:textId="77777777" w:rsidR="00880360" w:rsidRPr="001C7A76" w:rsidRDefault="00880360">
            <w:pPr>
              <w:spacing w:after="0" w:line="240" w:lineRule="auto"/>
              <w:rPr>
                <w:rFonts w:ascii="Arial" w:hAnsi="Arial" w:cs="Arial"/>
              </w:rPr>
            </w:pPr>
          </w:p>
        </w:tc>
        <w:tc>
          <w:tcPr>
            <w:tcW w:w="179" w:type="dxa"/>
          </w:tcPr>
          <w:p w14:paraId="329E9774" w14:textId="77777777" w:rsidR="00880360" w:rsidRPr="001C7A76" w:rsidRDefault="00880360">
            <w:pPr>
              <w:pStyle w:val="EmptyCellLayoutStyle"/>
              <w:spacing w:after="0" w:line="240" w:lineRule="auto"/>
              <w:rPr>
                <w:rFonts w:ascii="Arial" w:hAnsi="Arial" w:cs="Arial"/>
              </w:rPr>
            </w:pPr>
          </w:p>
        </w:tc>
      </w:tr>
      <w:tr w:rsidR="00880360" w:rsidRPr="001C7A76" w14:paraId="30AA66B1" w14:textId="77777777">
        <w:trPr>
          <w:trHeight w:val="110"/>
        </w:trPr>
        <w:tc>
          <w:tcPr>
            <w:tcW w:w="179" w:type="dxa"/>
          </w:tcPr>
          <w:p w14:paraId="6EAA6FF5" w14:textId="77777777" w:rsidR="00880360" w:rsidRPr="001C7A76" w:rsidRDefault="00880360">
            <w:pPr>
              <w:pStyle w:val="EmptyCellLayoutStyle"/>
              <w:spacing w:after="0" w:line="240" w:lineRule="auto"/>
              <w:rPr>
                <w:rFonts w:ascii="Arial" w:hAnsi="Arial" w:cs="Arial"/>
              </w:rPr>
            </w:pPr>
          </w:p>
        </w:tc>
        <w:tc>
          <w:tcPr>
            <w:tcW w:w="0" w:type="dxa"/>
          </w:tcPr>
          <w:p w14:paraId="1B95F993" w14:textId="77777777" w:rsidR="00880360" w:rsidRPr="001C7A76" w:rsidRDefault="00880360">
            <w:pPr>
              <w:pStyle w:val="EmptyCellLayoutStyle"/>
              <w:spacing w:after="0" w:line="240" w:lineRule="auto"/>
              <w:rPr>
                <w:rFonts w:ascii="Arial" w:hAnsi="Arial" w:cs="Arial"/>
              </w:rPr>
            </w:pPr>
          </w:p>
        </w:tc>
        <w:tc>
          <w:tcPr>
            <w:tcW w:w="0" w:type="dxa"/>
          </w:tcPr>
          <w:p w14:paraId="639441B6" w14:textId="77777777" w:rsidR="00880360" w:rsidRPr="001C7A76" w:rsidRDefault="00880360">
            <w:pPr>
              <w:pStyle w:val="EmptyCellLayoutStyle"/>
              <w:spacing w:after="0" w:line="240" w:lineRule="auto"/>
              <w:rPr>
                <w:rFonts w:ascii="Arial" w:hAnsi="Arial" w:cs="Arial"/>
              </w:rPr>
            </w:pPr>
          </w:p>
        </w:tc>
        <w:tc>
          <w:tcPr>
            <w:tcW w:w="0" w:type="dxa"/>
          </w:tcPr>
          <w:p w14:paraId="49A9BDA1" w14:textId="77777777" w:rsidR="00880360" w:rsidRPr="001C7A76" w:rsidRDefault="00880360">
            <w:pPr>
              <w:pStyle w:val="EmptyCellLayoutStyle"/>
              <w:spacing w:after="0" w:line="240" w:lineRule="auto"/>
              <w:rPr>
                <w:rFonts w:ascii="Arial" w:hAnsi="Arial" w:cs="Arial"/>
              </w:rPr>
            </w:pPr>
          </w:p>
        </w:tc>
        <w:tc>
          <w:tcPr>
            <w:tcW w:w="0" w:type="dxa"/>
          </w:tcPr>
          <w:p w14:paraId="0FDCB384" w14:textId="77777777" w:rsidR="00880360" w:rsidRPr="001C7A76" w:rsidRDefault="00880360">
            <w:pPr>
              <w:pStyle w:val="EmptyCellLayoutStyle"/>
              <w:spacing w:after="0" w:line="240" w:lineRule="auto"/>
              <w:rPr>
                <w:rFonts w:ascii="Arial" w:hAnsi="Arial" w:cs="Arial"/>
              </w:rPr>
            </w:pPr>
          </w:p>
        </w:tc>
        <w:tc>
          <w:tcPr>
            <w:tcW w:w="0" w:type="dxa"/>
          </w:tcPr>
          <w:p w14:paraId="20DF8341" w14:textId="77777777" w:rsidR="00880360" w:rsidRPr="001C7A76" w:rsidRDefault="00880360">
            <w:pPr>
              <w:pStyle w:val="EmptyCellLayoutStyle"/>
              <w:spacing w:after="0" w:line="240" w:lineRule="auto"/>
              <w:rPr>
                <w:rFonts w:ascii="Arial" w:hAnsi="Arial" w:cs="Arial"/>
              </w:rPr>
            </w:pPr>
          </w:p>
        </w:tc>
        <w:tc>
          <w:tcPr>
            <w:tcW w:w="0" w:type="dxa"/>
          </w:tcPr>
          <w:p w14:paraId="39BB2636" w14:textId="77777777" w:rsidR="00880360" w:rsidRPr="001C7A76" w:rsidRDefault="00880360">
            <w:pPr>
              <w:pStyle w:val="EmptyCellLayoutStyle"/>
              <w:spacing w:after="0" w:line="240" w:lineRule="auto"/>
              <w:rPr>
                <w:rFonts w:ascii="Arial" w:hAnsi="Arial" w:cs="Arial"/>
              </w:rPr>
            </w:pPr>
          </w:p>
        </w:tc>
        <w:tc>
          <w:tcPr>
            <w:tcW w:w="2505" w:type="dxa"/>
          </w:tcPr>
          <w:p w14:paraId="5BB5B809" w14:textId="77777777" w:rsidR="00880360" w:rsidRPr="001C7A76" w:rsidRDefault="00880360">
            <w:pPr>
              <w:pStyle w:val="EmptyCellLayoutStyle"/>
              <w:spacing w:after="0" w:line="240" w:lineRule="auto"/>
              <w:rPr>
                <w:rFonts w:ascii="Arial" w:hAnsi="Arial" w:cs="Arial"/>
              </w:rPr>
            </w:pPr>
          </w:p>
        </w:tc>
        <w:tc>
          <w:tcPr>
            <w:tcW w:w="6120" w:type="dxa"/>
          </w:tcPr>
          <w:p w14:paraId="656229FA" w14:textId="77777777" w:rsidR="00880360" w:rsidRPr="001C7A76" w:rsidRDefault="00880360">
            <w:pPr>
              <w:pStyle w:val="EmptyCellLayoutStyle"/>
              <w:spacing w:after="0" w:line="240" w:lineRule="auto"/>
              <w:rPr>
                <w:rFonts w:ascii="Arial" w:hAnsi="Arial" w:cs="Arial"/>
              </w:rPr>
            </w:pPr>
          </w:p>
        </w:tc>
        <w:tc>
          <w:tcPr>
            <w:tcW w:w="2534" w:type="dxa"/>
          </w:tcPr>
          <w:p w14:paraId="01F14D91" w14:textId="77777777" w:rsidR="00880360" w:rsidRPr="001C7A76" w:rsidRDefault="00880360">
            <w:pPr>
              <w:pStyle w:val="EmptyCellLayoutStyle"/>
              <w:spacing w:after="0" w:line="240" w:lineRule="auto"/>
              <w:rPr>
                <w:rFonts w:ascii="Arial" w:hAnsi="Arial" w:cs="Arial"/>
              </w:rPr>
            </w:pPr>
          </w:p>
        </w:tc>
        <w:tc>
          <w:tcPr>
            <w:tcW w:w="179" w:type="dxa"/>
          </w:tcPr>
          <w:p w14:paraId="21395CD0" w14:textId="77777777" w:rsidR="00880360" w:rsidRPr="001C7A76" w:rsidRDefault="00880360">
            <w:pPr>
              <w:pStyle w:val="EmptyCellLayoutStyle"/>
              <w:spacing w:after="0" w:line="240" w:lineRule="auto"/>
              <w:rPr>
                <w:rFonts w:ascii="Arial" w:hAnsi="Arial" w:cs="Arial"/>
              </w:rPr>
            </w:pPr>
          </w:p>
        </w:tc>
      </w:tr>
      <w:tr w:rsidR="00156083" w:rsidRPr="001C7A76" w14:paraId="75530CAF" w14:textId="77777777" w:rsidTr="00156083">
        <w:tc>
          <w:tcPr>
            <w:tcW w:w="179" w:type="dxa"/>
          </w:tcPr>
          <w:p w14:paraId="14325797" w14:textId="77777777" w:rsidR="00880360" w:rsidRPr="001C7A76" w:rsidRDefault="00880360">
            <w:pPr>
              <w:pStyle w:val="EmptyCellLayoutStyle"/>
              <w:spacing w:after="0" w:line="240" w:lineRule="auto"/>
              <w:rPr>
                <w:rFonts w:ascii="Arial" w:hAnsi="Arial" w:cs="Arial"/>
              </w:rPr>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56083" w:rsidRPr="001C7A76" w14:paraId="7929B17E"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880360" w:rsidRPr="001C7A76" w14:paraId="24CF1A0D" w14:textId="77777777">
                    <w:trPr>
                      <w:trHeight w:val="192"/>
                    </w:trPr>
                    <w:tc>
                      <w:tcPr>
                        <w:tcW w:w="11160" w:type="dxa"/>
                        <w:tcBorders>
                          <w:top w:val="nil"/>
                          <w:left w:val="nil"/>
                          <w:bottom w:val="nil"/>
                          <w:right w:val="nil"/>
                        </w:tcBorders>
                        <w:tcMar>
                          <w:top w:w="39" w:type="dxa"/>
                          <w:left w:w="39" w:type="dxa"/>
                          <w:bottom w:w="39" w:type="dxa"/>
                          <w:right w:w="39" w:type="dxa"/>
                        </w:tcMar>
                      </w:tcPr>
                      <w:p w14:paraId="6A56F3AD"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23. What are the essential functions of this position?</w:t>
                        </w:r>
                      </w:p>
                    </w:tc>
                  </w:tr>
                </w:tbl>
                <w:p w14:paraId="38273545" w14:textId="77777777" w:rsidR="00880360" w:rsidRPr="001C7A76" w:rsidRDefault="00880360">
                  <w:pPr>
                    <w:spacing w:after="0" w:line="240" w:lineRule="auto"/>
                    <w:rPr>
                      <w:rFonts w:ascii="Arial" w:hAnsi="Arial" w:cs="Arial"/>
                    </w:rPr>
                  </w:pPr>
                </w:p>
              </w:tc>
            </w:tr>
            <w:tr w:rsidR="00880360" w:rsidRPr="001C7A76" w14:paraId="2FFA37EB" w14:textId="77777777">
              <w:trPr>
                <w:trHeight w:val="80"/>
              </w:trPr>
              <w:tc>
                <w:tcPr>
                  <w:tcW w:w="0" w:type="dxa"/>
                  <w:tcBorders>
                    <w:left w:val="single" w:sz="15" w:space="0" w:color="000000"/>
                  </w:tcBorders>
                </w:tcPr>
                <w:p w14:paraId="4F8B1B45"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26A20082" w14:textId="77777777" w:rsidR="00880360" w:rsidRPr="001C7A76" w:rsidRDefault="00880360">
                  <w:pPr>
                    <w:pStyle w:val="EmptyCellLayoutStyle"/>
                    <w:spacing w:after="0" w:line="240" w:lineRule="auto"/>
                    <w:rPr>
                      <w:rFonts w:ascii="Arial" w:hAnsi="Arial" w:cs="Arial"/>
                    </w:rPr>
                  </w:pPr>
                </w:p>
              </w:tc>
            </w:tr>
            <w:tr w:rsidR="00880360" w:rsidRPr="001C7A76" w14:paraId="3DBF8723" w14:textId="77777777">
              <w:trPr>
                <w:trHeight w:val="290"/>
              </w:trPr>
              <w:tc>
                <w:tcPr>
                  <w:tcW w:w="0" w:type="dxa"/>
                  <w:tcBorders>
                    <w:left w:val="single" w:sz="15" w:space="0" w:color="000000"/>
                    <w:bottom w:val="single" w:sz="15" w:space="0" w:color="000000"/>
                  </w:tcBorders>
                </w:tcPr>
                <w:p w14:paraId="2D401128"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880360" w:rsidRPr="001C7A76" w14:paraId="3E934E0E" w14:textId="77777777">
                    <w:trPr>
                      <w:trHeight w:val="212"/>
                    </w:trPr>
                    <w:tc>
                      <w:tcPr>
                        <w:tcW w:w="11160" w:type="dxa"/>
                        <w:tcBorders>
                          <w:top w:val="nil"/>
                          <w:left w:val="nil"/>
                          <w:bottom w:val="nil"/>
                          <w:right w:val="nil"/>
                        </w:tcBorders>
                        <w:tcMar>
                          <w:top w:w="39" w:type="dxa"/>
                          <w:left w:w="39" w:type="dxa"/>
                          <w:bottom w:w="39" w:type="dxa"/>
                          <w:right w:w="39" w:type="dxa"/>
                        </w:tcMar>
                      </w:tcPr>
                      <w:p w14:paraId="5504C1CD" w14:textId="77777777" w:rsidR="00C83380" w:rsidRPr="00C83380" w:rsidRDefault="00C83380" w:rsidP="00C83380">
                        <w:pPr>
                          <w:pStyle w:val="ListParagraph"/>
                          <w:numPr>
                            <w:ilvl w:val="0"/>
                            <w:numId w:val="33"/>
                          </w:numPr>
                          <w:spacing w:after="0" w:line="240" w:lineRule="auto"/>
                          <w:rPr>
                            <w:rFonts w:ascii="Arial" w:hAnsi="Arial" w:cs="Arial"/>
                          </w:rPr>
                        </w:pPr>
                        <w:r>
                          <w:rPr>
                            <w:rFonts w:ascii="Arial" w:hAnsi="Arial" w:cs="Arial"/>
                            <w:color w:val="000000"/>
                          </w:rPr>
                          <w:t>Communication with various Administrators and BHCS Staff</w:t>
                        </w:r>
                      </w:p>
                      <w:p w14:paraId="205F4BE3" w14:textId="1F0C0C35" w:rsidR="00C83380" w:rsidRPr="00C83380" w:rsidRDefault="00C83380" w:rsidP="00C83380">
                        <w:pPr>
                          <w:pStyle w:val="ListParagraph"/>
                          <w:numPr>
                            <w:ilvl w:val="0"/>
                            <w:numId w:val="33"/>
                          </w:numPr>
                          <w:spacing w:after="0" w:line="240" w:lineRule="auto"/>
                          <w:rPr>
                            <w:rFonts w:ascii="Arial" w:hAnsi="Arial" w:cs="Arial"/>
                          </w:rPr>
                        </w:pPr>
                        <w:r>
                          <w:rPr>
                            <w:rFonts w:ascii="Arial" w:hAnsi="Arial" w:cs="Arial"/>
                            <w:color w:val="000000"/>
                          </w:rPr>
                          <w:t xml:space="preserve">Identifying and recognizing important information and </w:t>
                        </w:r>
                        <w:r w:rsidR="00967387">
                          <w:rPr>
                            <w:rFonts w:ascii="Arial" w:hAnsi="Arial" w:cs="Arial"/>
                            <w:color w:val="000000"/>
                          </w:rPr>
                          <w:t>disseminating</w:t>
                        </w:r>
                        <w:r>
                          <w:rPr>
                            <w:rFonts w:ascii="Arial" w:hAnsi="Arial" w:cs="Arial"/>
                            <w:color w:val="000000"/>
                          </w:rPr>
                          <w:t xml:space="preserve"> it to leadership and/or </w:t>
                        </w:r>
                        <w:proofErr w:type="gramStart"/>
                        <w:r>
                          <w:rPr>
                            <w:rFonts w:ascii="Arial" w:hAnsi="Arial" w:cs="Arial"/>
                            <w:color w:val="000000"/>
                          </w:rPr>
                          <w:t>share</w:t>
                        </w:r>
                        <w:proofErr w:type="gramEnd"/>
                        <w:r>
                          <w:rPr>
                            <w:rFonts w:ascii="Arial" w:hAnsi="Arial" w:cs="Arial"/>
                            <w:color w:val="000000"/>
                          </w:rPr>
                          <w:t xml:space="preserve"> it with the appropriate staff</w:t>
                        </w:r>
                      </w:p>
                      <w:p w14:paraId="0DDEFCC2" w14:textId="7DDB42E0" w:rsidR="00880360" w:rsidRPr="00C83380" w:rsidRDefault="00C83380" w:rsidP="00C83380">
                        <w:pPr>
                          <w:pStyle w:val="ListParagraph"/>
                          <w:numPr>
                            <w:ilvl w:val="0"/>
                            <w:numId w:val="33"/>
                          </w:numPr>
                          <w:spacing w:after="0" w:line="240" w:lineRule="auto"/>
                          <w:rPr>
                            <w:rFonts w:ascii="Arial" w:hAnsi="Arial" w:cs="Arial"/>
                          </w:rPr>
                        </w:pPr>
                        <w:r>
                          <w:rPr>
                            <w:rFonts w:ascii="Arial" w:hAnsi="Arial" w:cs="Arial"/>
                            <w:color w:val="000000"/>
                          </w:rPr>
                          <w:t>Ability to work independently and handle stressful situations</w:t>
                        </w:r>
                        <w:r w:rsidR="00156083" w:rsidRPr="00C83380">
                          <w:rPr>
                            <w:rFonts w:ascii="Arial" w:hAnsi="Arial" w:cs="Arial"/>
                            <w:color w:val="000000"/>
                          </w:rPr>
                          <w:br/>
                        </w:r>
                      </w:p>
                    </w:tc>
                  </w:tr>
                </w:tbl>
                <w:p w14:paraId="3426560A" w14:textId="77777777" w:rsidR="00880360" w:rsidRPr="001C7A76" w:rsidRDefault="00880360">
                  <w:pPr>
                    <w:spacing w:after="0" w:line="240" w:lineRule="auto"/>
                    <w:rPr>
                      <w:rFonts w:ascii="Arial" w:hAnsi="Arial" w:cs="Arial"/>
                    </w:rPr>
                  </w:pPr>
                </w:p>
              </w:tc>
            </w:tr>
          </w:tbl>
          <w:p w14:paraId="77B02AD2" w14:textId="77777777" w:rsidR="00880360" w:rsidRPr="001C7A76" w:rsidRDefault="00880360">
            <w:pPr>
              <w:spacing w:after="0" w:line="240" w:lineRule="auto"/>
              <w:rPr>
                <w:rFonts w:ascii="Arial" w:hAnsi="Arial" w:cs="Arial"/>
              </w:rPr>
            </w:pPr>
          </w:p>
        </w:tc>
        <w:tc>
          <w:tcPr>
            <w:tcW w:w="179" w:type="dxa"/>
          </w:tcPr>
          <w:p w14:paraId="7C9B853A" w14:textId="77777777" w:rsidR="00880360" w:rsidRPr="001C7A76" w:rsidRDefault="00880360">
            <w:pPr>
              <w:pStyle w:val="EmptyCellLayoutStyle"/>
              <w:spacing w:after="0" w:line="240" w:lineRule="auto"/>
              <w:rPr>
                <w:rFonts w:ascii="Arial" w:hAnsi="Arial" w:cs="Arial"/>
              </w:rPr>
            </w:pPr>
          </w:p>
        </w:tc>
      </w:tr>
      <w:tr w:rsidR="00880360" w:rsidRPr="001C7A76" w14:paraId="40828068" w14:textId="77777777">
        <w:trPr>
          <w:trHeight w:val="99"/>
        </w:trPr>
        <w:tc>
          <w:tcPr>
            <w:tcW w:w="179" w:type="dxa"/>
          </w:tcPr>
          <w:p w14:paraId="0E1A9747" w14:textId="77777777" w:rsidR="00880360" w:rsidRPr="001C7A76" w:rsidRDefault="00880360">
            <w:pPr>
              <w:pStyle w:val="EmptyCellLayoutStyle"/>
              <w:spacing w:after="0" w:line="240" w:lineRule="auto"/>
              <w:rPr>
                <w:rFonts w:ascii="Arial" w:hAnsi="Arial" w:cs="Arial"/>
              </w:rPr>
            </w:pPr>
          </w:p>
        </w:tc>
        <w:tc>
          <w:tcPr>
            <w:tcW w:w="0" w:type="dxa"/>
          </w:tcPr>
          <w:p w14:paraId="2D2A4274" w14:textId="77777777" w:rsidR="00880360" w:rsidRPr="001C7A76" w:rsidRDefault="00880360">
            <w:pPr>
              <w:pStyle w:val="EmptyCellLayoutStyle"/>
              <w:spacing w:after="0" w:line="240" w:lineRule="auto"/>
              <w:rPr>
                <w:rFonts w:ascii="Arial" w:hAnsi="Arial" w:cs="Arial"/>
              </w:rPr>
            </w:pPr>
          </w:p>
        </w:tc>
        <w:tc>
          <w:tcPr>
            <w:tcW w:w="0" w:type="dxa"/>
          </w:tcPr>
          <w:p w14:paraId="494436CE" w14:textId="77777777" w:rsidR="00880360" w:rsidRPr="001C7A76" w:rsidRDefault="00880360">
            <w:pPr>
              <w:pStyle w:val="EmptyCellLayoutStyle"/>
              <w:spacing w:after="0" w:line="240" w:lineRule="auto"/>
              <w:rPr>
                <w:rFonts w:ascii="Arial" w:hAnsi="Arial" w:cs="Arial"/>
              </w:rPr>
            </w:pPr>
          </w:p>
        </w:tc>
        <w:tc>
          <w:tcPr>
            <w:tcW w:w="0" w:type="dxa"/>
          </w:tcPr>
          <w:p w14:paraId="58F74E6F" w14:textId="77777777" w:rsidR="00880360" w:rsidRPr="001C7A76" w:rsidRDefault="00880360">
            <w:pPr>
              <w:pStyle w:val="EmptyCellLayoutStyle"/>
              <w:spacing w:after="0" w:line="240" w:lineRule="auto"/>
              <w:rPr>
                <w:rFonts w:ascii="Arial" w:hAnsi="Arial" w:cs="Arial"/>
              </w:rPr>
            </w:pPr>
          </w:p>
        </w:tc>
        <w:tc>
          <w:tcPr>
            <w:tcW w:w="0" w:type="dxa"/>
          </w:tcPr>
          <w:p w14:paraId="2288CABF" w14:textId="77777777" w:rsidR="00880360" w:rsidRPr="001C7A76" w:rsidRDefault="00880360">
            <w:pPr>
              <w:pStyle w:val="EmptyCellLayoutStyle"/>
              <w:spacing w:after="0" w:line="240" w:lineRule="auto"/>
              <w:rPr>
                <w:rFonts w:ascii="Arial" w:hAnsi="Arial" w:cs="Arial"/>
              </w:rPr>
            </w:pPr>
          </w:p>
        </w:tc>
        <w:tc>
          <w:tcPr>
            <w:tcW w:w="0" w:type="dxa"/>
          </w:tcPr>
          <w:p w14:paraId="74D6D3BB" w14:textId="77777777" w:rsidR="00880360" w:rsidRPr="001C7A76" w:rsidRDefault="00880360">
            <w:pPr>
              <w:pStyle w:val="EmptyCellLayoutStyle"/>
              <w:spacing w:after="0" w:line="240" w:lineRule="auto"/>
              <w:rPr>
                <w:rFonts w:ascii="Arial" w:hAnsi="Arial" w:cs="Arial"/>
              </w:rPr>
            </w:pPr>
          </w:p>
        </w:tc>
        <w:tc>
          <w:tcPr>
            <w:tcW w:w="0" w:type="dxa"/>
          </w:tcPr>
          <w:p w14:paraId="70859EAC" w14:textId="77777777" w:rsidR="00880360" w:rsidRPr="001C7A76" w:rsidRDefault="00880360">
            <w:pPr>
              <w:pStyle w:val="EmptyCellLayoutStyle"/>
              <w:spacing w:after="0" w:line="240" w:lineRule="auto"/>
              <w:rPr>
                <w:rFonts w:ascii="Arial" w:hAnsi="Arial" w:cs="Arial"/>
              </w:rPr>
            </w:pPr>
          </w:p>
        </w:tc>
        <w:tc>
          <w:tcPr>
            <w:tcW w:w="2505" w:type="dxa"/>
          </w:tcPr>
          <w:p w14:paraId="5125227F" w14:textId="77777777" w:rsidR="00880360" w:rsidRPr="001C7A76" w:rsidRDefault="00880360">
            <w:pPr>
              <w:pStyle w:val="EmptyCellLayoutStyle"/>
              <w:spacing w:after="0" w:line="240" w:lineRule="auto"/>
              <w:rPr>
                <w:rFonts w:ascii="Arial" w:hAnsi="Arial" w:cs="Arial"/>
              </w:rPr>
            </w:pPr>
          </w:p>
        </w:tc>
        <w:tc>
          <w:tcPr>
            <w:tcW w:w="6120" w:type="dxa"/>
          </w:tcPr>
          <w:p w14:paraId="18A93F46" w14:textId="77777777" w:rsidR="00880360" w:rsidRPr="001C7A76" w:rsidRDefault="00880360">
            <w:pPr>
              <w:pStyle w:val="EmptyCellLayoutStyle"/>
              <w:spacing w:after="0" w:line="240" w:lineRule="auto"/>
              <w:rPr>
                <w:rFonts w:ascii="Arial" w:hAnsi="Arial" w:cs="Arial"/>
              </w:rPr>
            </w:pPr>
          </w:p>
        </w:tc>
        <w:tc>
          <w:tcPr>
            <w:tcW w:w="2534" w:type="dxa"/>
          </w:tcPr>
          <w:p w14:paraId="2FED31CE" w14:textId="77777777" w:rsidR="00880360" w:rsidRPr="001C7A76" w:rsidRDefault="00880360">
            <w:pPr>
              <w:pStyle w:val="EmptyCellLayoutStyle"/>
              <w:spacing w:after="0" w:line="240" w:lineRule="auto"/>
              <w:rPr>
                <w:rFonts w:ascii="Arial" w:hAnsi="Arial" w:cs="Arial"/>
              </w:rPr>
            </w:pPr>
          </w:p>
        </w:tc>
        <w:tc>
          <w:tcPr>
            <w:tcW w:w="179" w:type="dxa"/>
          </w:tcPr>
          <w:p w14:paraId="399C695A" w14:textId="77777777" w:rsidR="00880360" w:rsidRPr="001C7A76" w:rsidRDefault="00880360">
            <w:pPr>
              <w:pStyle w:val="EmptyCellLayoutStyle"/>
              <w:spacing w:after="0" w:line="240" w:lineRule="auto"/>
              <w:rPr>
                <w:rFonts w:ascii="Arial" w:hAnsi="Arial" w:cs="Arial"/>
              </w:rPr>
            </w:pPr>
          </w:p>
        </w:tc>
      </w:tr>
      <w:tr w:rsidR="00156083" w:rsidRPr="001C7A76" w14:paraId="06563847" w14:textId="77777777" w:rsidTr="00156083">
        <w:tc>
          <w:tcPr>
            <w:tcW w:w="179" w:type="dxa"/>
          </w:tcPr>
          <w:p w14:paraId="6984E008" w14:textId="77777777" w:rsidR="00880360" w:rsidRPr="001C7A76" w:rsidRDefault="00880360">
            <w:pPr>
              <w:pStyle w:val="EmptyCellLayoutStyle"/>
              <w:spacing w:after="0" w:line="240" w:lineRule="auto"/>
              <w:rPr>
                <w:rFonts w:ascii="Arial" w:hAnsi="Arial" w:cs="Arial"/>
              </w:rPr>
            </w:pPr>
          </w:p>
        </w:tc>
        <w:tc>
          <w:tcPr>
            <w:tcW w:w="0" w:type="dxa"/>
          </w:tcPr>
          <w:p w14:paraId="29939356" w14:textId="77777777" w:rsidR="00880360" w:rsidRPr="001C7A76" w:rsidRDefault="00880360">
            <w:pPr>
              <w:pStyle w:val="EmptyCellLayoutStyle"/>
              <w:spacing w:after="0" w:line="240" w:lineRule="auto"/>
              <w:rPr>
                <w:rFonts w:ascii="Arial" w:hAnsi="Arial" w:cs="Arial"/>
              </w:rPr>
            </w:pPr>
          </w:p>
        </w:tc>
        <w:tc>
          <w:tcPr>
            <w:tcW w:w="0" w:type="dxa"/>
          </w:tcPr>
          <w:p w14:paraId="1D880A75" w14:textId="77777777" w:rsidR="00880360" w:rsidRPr="001C7A76" w:rsidRDefault="00880360">
            <w:pPr>
              <w:pStyle w:val="EmptyCellLayoutStyle"/>
              <w:spacing w:after="0" w:line="240" w:lineRule="auto"/>
              <w:rPr>
                <w:rFonts w:ascii="Arial" w:hAnsi="Arial" w:cs="Arial"/>
              </w:rPr>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56083" w:rsidRPr="001C7A76" w14:paraId="518D6671"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880360" w:rsidRPr="001C7A76" w14:paraId="0AF5EBC2" w14:textId="77777777">
                    <w:trPr>
                      <w:trHeight w:val="192"/>
                    </w:trPr>
                    <w:tc>
                      <w:tcPr>
                        <w:tcW w:w="11160" w:type="dxa"/>
                        <w:tcBorders>
                          <w:top w:val="nil"/>
                          <w:left w:val="nil"/>
                          <w:bottom w:val="nil"/>
                          <w:right w:val="nil"/>
                        </w:tcBorders>
                        <w:tcMar>
                          <w:top w:w="39" w:type="dxa"/>
                          <w:left w:w="39" w:type="dxa"/>
                          <w:bottom w:w="39" w:type="dxa"/>
                          <w:right w:w="39" w:type="dxa"/>
                        </w:tcMar>
                      </w:tcPr>
                      <w:p w14:paraId="0705F789"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24. Indicate specifically how the position's duties and responsibilities have changed since the position was last reviewed.</w:t>
                        </w:r>
                      </w:p>
                    </w:tc>
                  </w:tr>
                </w:tbl>
                <w:p w14:paraId="176232AB" w14:textId="77777777" w:rsidR="00880360" w:rsidRPr="001C7A76" w:rsidRDefault="00880360">
                  <w:pPr>
                    <w:spacing w:after="0" w:line="240" w:lineRule="auto"/>
                    <w:rPr>
                      <w:rFonts w:ascii="Arial" w:hAnsi="Arial" w:cs="Arial"/>
                    </w:rPr>
                  </w:pPr>
                </w:p>
              </w:tc>
            </w:tr>
            <w:tr w:rsidR="00880360" w:rsidRPr="001C7A76" w14:paraId="694D2EC6" w14:textId="77777777">
              <w:trPr>
                <w:trHeight w:val="90"/>
              </w:trPr>
              <w:tc>
                <w:tcPr>
                  <w:tcW w:w="0" w:type="dxa"/>
                  <w:tcBorders>
                    <w:left w:val="single" w:sz="15" w:space="0" w:color="000000"/>
                  </w:tcBorders>
                </w:tcPr>
                <w:p w14:paraId="389FE979"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69CC9A6D" w14:textId="77777777" w:rsidR="00880360" w:rsidRPr="001C7A76" w:rsidRDefault="00880360">
                  <w:pPr>
                    <w:pStyle w:val="EmptyCellLayoutStyle"/>
                    <w:spacing w:after="0" w:line="240" w:lineRule="auto"/>
                    <w:rPr>
                      <w:rFonts w:ascii="Arial" w:hAnsi="Arial" w:cs="Arial"/>
                    </w:rPr>
                  </w:pPr>
                </w:p>
              </w:tc>
            </w:tr>
            <w:tr w:rsidR="00880360" w:rsidRPr="001C7A76" w14:paraId="7F8CAF09" w14:textId="77777777">
              <w:trPr>
                <w:trHeight w:val="290"/>
              </w:trPr>
              <w:tc>
                <w:tcPr>
                  <w:tcW w:w="0" w:type="dxa"/>
                  <w:tcBorders>
                    <w:left w:val="single" w:sz="15" w:space="0" w:color="000000"/>
                    <w:bottom w:val="single" w:sz="15" w:space="0" w:color="000000"/>
                  </w:tcBorders>
                </w:tcPr>
                <w:p w14:paraId="51084057"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880360" w:rsidRPr="001C7A76" w14:paraId="412E26E1" w14:textId="77777777">
                    <w:trPr>
                      <w:trHeight w:val="212"/>
                    </w:trPr>
                    <w:tc>
                      <w:tcPr>
                        <w:tcW w:w="11160" w:type="dxa"/>
                        <w:tcBorders>
                          <w:top w:val="nil"/>
                          <w:left w:val="nil"/>
                          <w:bottom w:val="nil"/>
                          <w:right w:val="nil"/>
                        </w:tcBorders>
                        <w:tcMar>
                          <w:top w:w="39" w:type="dxa"/>
                          <w:left w:w="39" w:type="dxa"/>
                          <w:bottom w:w="39" w:type="dxa"/>
                          <w:right w:w="39" w:type="dxa"/>
                        </w:tcMar>
                      </w:tcPr>
                      <w:p w14:paraId="44991E59" w14:textId="483FA40D" w:rsidR="00880360" w:rsidRPr="001C7A76" w:rsidRDefault="00034997">
                        <w:pPr>
                          <w:spacing w:after="0" w:line="240" w:lineRule="auto"/>
                          <w:rPr>
                            <w:rFonts w:ascii="Arial" w:hAnsi="Arial" w:cs="Arial"/>
                          </w:rPr>
                        </w:pPr>
                        <w:r>
                          <w:rPr>
                            <w:rFonts w:ascii="Arial" w:hAnsi="Arial" w:cs="Arial"/>
                          </w:rPr>
                          <w:t>Changes in supervision, employee retired</w:t>
                        </w:r>
                      </w:p>
                    </w:tc>
                  </w:tr>
                </w:tbl>
                <w:p w14:paraId="22966AD2" w14:textId="77777777" w:rsidR="00880360" w:rsidRPr="001C7A76" w:rsidRDefault="00880360">
                  <w:pPr>
                    <w:spacing w:after="0" w:line="240" w:lineRule="auto"/>
                    <w:rPr>
                      <w:rFonts w:ascii="Arial" w:hAnsi="Arial" w:cs="Arial"/>
                    </w:rPr>
                  </w:pPr>
                </w:p>
              </w:tc>
            </w:tr>
          </w:tbl>
          <w:p w14:paraId="5323E7AD" w14:textId="77777777" w:rsidR="00880360" w:rsidRPr="001C7A76" w:rsidRDefault="00880360">
            <w:pPr>
              <w:spacing w:after="0" w:line="240" w:lineRule="auto"/>
              <w:rPr>
                <w:rFonts w:ascii="Arial" w:hAnsi="Arial" w:cs="Arial"/>
              </w:rPr>
            </w:pPr>
          </w:p>
        </w:tc>
        <w:tc>
          <w:tcPr>
            <w:tcW w:w="179" w:type="dxa"/>
          </w:tcPr>
          <w:p w14:paraId="16884F48" w14:textId="77777777" w:rsidR="00880360" w:rsidRPr="001C7A76" w:rsidRDefault="00880360">
            <w:pPr>
              <w:pStyle w:val="EmptyCellLayoutStyle"/>
              <w:spacing w:after="0" w:line="240" w:lineRule="auto"/>
              <w:rPr>
                <w:rFonts w:ascii="Arial" w:hAnsi="Arial" w:cs="Arial"/>
              </w:rPr>
            </w:pPr>
          </w:p>
        </w:tc>
      </w:tr>
      <w:tr w:rsidR="00880360" w:rsidRPr="001C7A76" w14:paraId="0EB15B68" w14:textId="77777777">
        <w:trPr>
          <w:trHeight w:val="100"/>
        </w:trPr>
        <w:tc>
          <w:tcPr>
            <w:tcW w:w="179" w:type="dxa"/>
          </w:tcPr>
          <w:p w14:paraId="34B9BB55" w14:textId="77777777" w:rsidR="00880360" w:rsidRPr="001C7A76" w:rsidRDefault="00880360">
            <w:pPr>
              <w:pStyle w:val="EmptyCellLayoutStyle"/>
              <w:spacing w:after="0" w:line="240" w:lineRule="auto"/>
              <w:rPr>
                <w:rFonts w:ascii="Arial" w:hAnsi="Arial" w:cs="Arial"/>
              </w:rPr>
            </w:pPr>
          </w:p>
        </w:tc>
        <w:tc>
          <w:tcPr>
            <w:tcW w:w="0" w:type="dxa"/>
          </w:tcPr>
          <w:p w14:paraId="545486EA" w14:textId="77777777" w:rsidR="00880360" w:rsidRPr="001C7A76" w:rsidRDefault="00880360">
            <w:pPr>
              <w:pStyle w:val="EmptyCellLayoutStyle"/>
              <w:spacing w:after="0" w:line="240" w:lineRule="auto"/>
              <w:rPr>
                <w:rFonts w:ascii="Arial" w:hAnsi="Arial" w:cs="Arial"/>
              </w:rPr>
            </w:pPr>
          </w:p>
        </w:tc>
        <w:tc>
          <w:tcPr>
            <w:tcW w:w="0" w:type="dxa"/>
          </w:tcPr>
          <w:p w14:paraId="49C8B372" w14:textId="77777777" w:rsidR="00880360" w:rsidRPr="001C7A76" w:rsidRDefault="00880360">
            <w:pPr>
              <w:pStyle w:val="EmptyCellLayoutStyle"/>
              <w:spacing w:after="0" w:line="240" w:lineRule="auto"/>
              <w:rPr>
                <w:rFonts w:ascii="Arial" w:hAnsi="Arial" w:cs="Arial"/>
              </w:rPr>
            </w:pPr>
          </w:p>
        </w:tc>
        <w:tc>
          <w:tcPr>
            <w:tcW w:w="0" w:type="dxa"/>
          </w:tcPr>
          <w:p w14:paraId="33990098" w14:textId="77777777" w:rsidR="00880360" w:rsidRPr="001C7A76" w:rsidRDefault="00880360">
            <w:pPr>
              <w:pStyle w:val="EmptyCellLayoutStyle"/>
              <w:spacing w:after="0" w:line="240" w:lineRule="auto"/>
              <w:rPr>
                <w:rFonts w:ascii="Arial" w:hAnsi="Arial" w:cs="Arial"/>
              </w:rPr>
            </w:pPr>
          </w:p>
        </w:tc>
        <w:tc>
          <w:tcPr>
            <w:tcW w:w="0" w:type="dxa"/>
          </w:tcPr>
          <w:p w14:paraId="0FB89B71" w14:textId="77777777" w:rsidR="00880360" w:rsidRPr="001C7A76" w:rsidRDefault="00880360">
            <w:pPr>
              <w:pStyle w:val="EmptyCellLayoutStyle"/>
              <w:spacing w:after="0" w:line="240" w:lineRule="auto"/>
              <w:rPr>
                <w:rFonts w:ascii="Arial" w:hAnsi="Arial" w:cs="Arial"/>
              </w:rPr>
            </w:pPr>
          </w:p>
        </w:tc>
        <w:tc>
          <w:tcPr>
            <w:tcW w:w="0" w:type="dxa"/>
          </w:tcPr>
          <w:p w14:paraId="382FF7D2" w14:textId="77777777" w:rsidR="00880360" w:rsidRPr="001C7A76" w:rsidRDefault="00880360">
            <w:pPr>
              <w:pStyle w:val="EmptyCellLayoutStyle"/>
              <w:spacing w:after="0" w:line="240" w:lineRule="auto"/>
              <w:rPr>
                <w:rFonts w:ascii="Arial" w:hAnsi="Arial" w:cs="Arial"/>
              </w:rPr>
            </w:pPr>
          </w:p>
        </w:tc>
        <w:tc>
          <w:tcPr>
            <w:tcW w:w="0" w:type="dxa"/>
          </w:tcPr>
          <w:p w14:paraId="23430EDA" w14:textId="77777777" w:rsidR="00880360" w:rsidRPr="001C7A76" w:rsidRDefault="00880360">
            <w:pPr>
              <w:pStyle w:val="EmptyCellLayoutStyle"/>
              <w:spacing w:after="0" w:line="240" w:lineRule="auto"/>
              <w:rPr>
                <w:rFonts w:ascii="Arial" w:hAnsi="Arial" w:cs="Arial"/>
              </w:rPr>
            </w:pPr>
          </w:p>
        </w:tc>
        <w:tc>
          <w:tcPr>
            <w:tcW w:w="2505" w:type="dxa"/>
          </w:tcPr>
          <w:p w14:paraId="5E9D99AF" w14:textId="77777777" w:rsidR="00880360" w:rsidRPr="001C7A76" w:rsidRDefault="00880360">
            <w:pPr>
              <w:pStyle w:val="EmptyCellLayoutStyle"/>
              <w:spacing w:after="0" w:line="240" w:lineRule="auto"/>
              <w:rPr>
                <w:rFonts w:ascii="Arial" w:hAnsi="Arial" w:cs="Arial"/>
              </w:rPr>
            </w:pPr>
          </w:p>
        </w:tc>
        <w:tc>
          <w:tcPr>
            <w:tcW w:w="6120" w:type="dxa"/>
          </w:tcPr>
          <w:p w14:paraId="5F1DBC45" w14:textId="77777777" w:rsidR="00880360" w:rsidRPr="001C7A76" w:rsidRDefault="00880360">
            <w:pPr>
              <w:pStyle w:val="EmptyCellLayoutStyle"/>
              <w:spacing w:after="0" w:line="240" w:lineRule="auto"/>
              <w:rPr>
                <w:rFonts w:ascii="Arial" w:hAnsi="Arial" w:cs="Arial"/>
              </w:rPr>
            </w:pPr>
          </w:p>
        </w:tc>
        <w:tc>
          <w:tcPr>
            <w:tcW w:w="2534" w:type="dxa"/>
          </w:tcPr>
          <w:p w14:paraId="12CC79E9" w14:textId="77777777" w:rsidR="00880360" w:rsidRPr="001C7A76" w:rsidRDefault="00880360">
            <w:pPr>
              <w:pStyle w:val="EmptyCellLayoutStyle"/>
              <w:spacing w:after="0" w:line="240" w:lineRule="auto"/>
              <w:rPr>
                <w:rFonts w:ascii="Arial" w:hAnsi="Arial" w:cs="Arial"/>
              </w:rPr>
            </w:pPr>
          </w:p>
        </w:tc>
        <w:tc>
          <w:tcPr>
            <w:tcW w:w="179" w:type="dxa"/>
          </w:tcPr>
          <w:p w14:paraId="496DA720" w14:textId="77777777" w:rsidR="00880360" w:rsidRPr="001C7A76" w:rsidRDefault="00880360">
            <w:pPr>
              <w:pStyle w:val="EmptyCellLayoutStyle"/>
              <w:spacing w:after="0" w:line="240" w:lineRule="auto"/>
              <w:rPr>
                <w:rFonts w:ascii="Arial" w:hAnsi="Arial" w:cs="Arial"/>
              </w:rPr>
            </w:pPr>
          </w:p>
        </w:tc>
      </w:tr>
      <w:tr w:rsidR="00156083" w:rsidRPr="001C7A76" w14:paraId="0B0FBCA1" w14:textId="77777777" w:rsidTr="00156083">
        <w:tc>
          <w:tcPr>
            <w:tcW w:w="179" w:type="dxa"/>
          </w:tcPr>
          <w:p w14:paraId="450C6405" w14:textId="77777777" w:rsidR="00880360" w:rsidRPr="001C7A76" w:rsidRDefault="00880360">
            <w:pPr>
              <w:pStyle w:val="EmptyCellLayoutStyle"/>
              <w:spacing w:after="0" w:line="240" w:lineRule="auto"/>
              <w:rPr>
                <w:rFonts w:ascii="Arial" w:hAnsi="Arial" w:cs="Arial"/>
              </w:rPr>
            </w:pPr>
          </w:p>
        </w:tc>
        <w:tc>
          <w:tcPr>
            <w:tcW w:w="0" w:type="dxa"/>
          </w:tcPr>
          <w:p w14:paraId="0765F959" w14:textId="77777777" w:rsidR="00880360" w:rsidRPr="001C7A76" w:rsidRDefault="00880360">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156083" w:rsidRPr="001C7A76" w14:paraId="4E0788D5" w14:textId="77777777" w:rsidTr="0015608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3091B4BA" w14:textId="77777777">
                    <w:trPr>
                      <w:trHeight w:val="192"/>
                    </w:trPr>
                    <w:tc>
                      <w:tcPr>
                        <w:tcW w:w="11160" w:type="dxa"/>
                        <w:tcBorders>
                          <w:top w:val="nil"/>
                          <w:left w:val="nil"/>
                          <w:bottom w:val="nil"/>
                          <w:right w:val="nil"/>
                        </w:tcBorders>
                        <w:tcMar>
                          <w:top w:w="39" w:type="dxa"/>
                          <w:left w:w="39" w:type="dxa"/>
                          <w:bottom w:w="39" w:type="dxa"/>
                          <w:right w:w="39" w:type="dxa"/>
                        </w:tcMar>
                      </w:tcPr>
                      <w:p w14:paraId="6E1B8387"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25. What is the function of the work area and how does this position fit into that function?</w:t>
                        </w:r>
                      </w:p>
                    </w:tc>
                  </w:tr>
                </w:tbl>
                <w:p w14:paraId="60CEFF96" w14:textId="77777777" w:rsidR="00880360" w:rsidRPr="001C7A76" w:rsidRDefault="00880360">
                  <w:pPr>
                    <w:spacing w:after="0" w:line="240" w:lineRule="auto"/>
                    <w:rPr>
                      <w:rFonts w:ascii="Arial" w:hAnsi="Arial" w:cs="Arial"/>
                    </w:rPr>
                  </w:pPr>
                </w:p>
              </w:tc>
            </w:tr>
            <w:tr w:rsidR="00880360" w:rsidRPr="001C7A76" w14:paraId="303D2D9E" w14:textId="77777777">
              <w:trPr>
                <w:trHeight w:val="80"/>
              </w:trPr>
              <w:tc>
                <w:tcPr>
                  <w:tcW w:w="0" w:type="dxa"/>
                  <w:tcBorders>
                    <w:left w:val="single" w:sz="15" w:space="0" w:color="000000"/>
                  </w:tcBorders>
                </w:tcPr>
                <w:p w14:paraId="121925F4" w14:textId="77777777" w:rsidR="00880360" w:rsidRPr="001C7A76" w:rsidRDefault="00880360">
                  <w:pPr>
                    <w:pStyle w:val="EmptyCellLayoutStyle"/>
                    <w:spacing w:after="0" w:line="240" w:lineRule="auto"/>
                    <w:rPr>
                      <w:rFonts w:ascii="Arial" w:hAnsi="Arial" w:cs="Arial"/>
                    </w:rPr>
                  </w:pPr>
                </w:p>
              </w:tc>
              <w:tc>
                <w:tcPr>
                  <w:tcW w:w="11159" w:type="dxa"/>
                  <w:tcBorders>
                    <w:right w:val="single" w:sz="15" w:space="0" w:color="000000"/>
                  </w:tcBorders>
                </w:tcPr>
                <w:p w14:paraId="69D1C9F2" w14:textId="77777777" w:rsidR="00880360" w:rsidRPr="001C7A76" w:rsidRDefault="00880360">
                  <w:pPr>
                    <w:pStyle w:val="EmptyCellLayoutStyle"/>
                    <w:spacing w:after="0" w:line="240" w:lineRule="auto"/>
                    <w:rPr>
                      <w:rFonts w:ascii="Arial" w:hAnsi="Arial" w:cs="Arial"/>
                    </w:rPr>
                  </w:pPr>
                </w:p>
              </w:tc>
            </w:tr>
            <w:tr w:rsidR="00880360" w:rsidRPr="001C7A76" w14:paraId="0D94CE9F" w14:textId="77777777">
              <w:trPr>
                <w:trHeight w:val="290"/>
              </w:trPr>
              <w:tc>
                <w:tcPr>
                  <w:tcW w:w="0" w:type="dxa"/>
                  <w:tcBorders>
                    <w:left w:val="single" w:sz="15" w:space="0" w:color="000000"/>
                    <w:bottom w:val="single" w:sz="15" w:space="0" w:color="000000"/>
                  </w:tcBorders>
                </w:tcPr>
                <w:p w14:paraId="360BE509" w14:textId="77777777" w:rsidR="00880360" w:rsidRPr="001C7A76" w:rsidRDefault="00880360">
                  <w:pPr>
                    <w:pStyle w:val="EmptyCellLayoutStyle"/>
                    <w:spacing w:after="0" w:line="240" w:lineRule="auto"/>
                    <w:rPr>
                      <w:rFonts w:ascii="Arial" w:hAnsi="Arial" w:cs="Arial"/>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880360" w:rsidRPr="001C7A76" w14:paraId="19D21EC6" w14:textId="77777777">
                    <w:trPr>
                      <w:trHeight w:val="212"/>
                    </w:trPr>
                    <w:tc>
                      <w:tcPr>
                        <w:tcW w:w="11160" w:type="dxa"/>
                        <w:tcBorders>
                          <w:top w:val="nil"/>
                          <w:left w:val="nil"/>
                          <w:bottom w:val="nil"/>
                          <w:right w:val="nil"/>
                        </w:tcBorders>
                        <w:tcMar>
                          <w:top w:w="39" w:type="dxa"/>
                          <w:left w:w="39" w:type="dxa"/>
                          <w:bottom w:w="39" w:type="dxa"/>
                          <w:right w:w="39" w:type="dxa"/>
                        </w:tcMar>
                      </w:tcPr>
                      <w:p w14:paraId="015E4D8F" w14:textId="6D7464C8" w:rsidR="00880360" w:rsidRPr="001C7A76" w:rsidRDefault="00156083">
                        <w:pPr>
                          <w:spacing w:after="0" w:line="240" w:lineRule="auto"/>
                          <w:rPr>
                            <w:rFonts w:ascii="Arial" w:hAnsi="Arial" w:cs="Arial"/>
                          </w:rPr>
                        </w:pPr>
                        <w:r w:rsidRPr="001C7A76">
                          <w:rPr>
                            <w:rFonts w:ascii="Arial" w:hAnsi="Arial" w:cs="Arial"/>
                            <w:color w:val="000000"/>
                          </w:rPr>
                          <w:t xml:space="preserve">The </w:t>
                        </w:r>
                        <w:r w:rsidR="00C83380">
                          <w:rPr>
                            <w:rFonts w:ascii="Arial" w:hAnsi="Arial" w:cs="Arial"/>
                            <w:color w:val="000000"/>
                          </w:rPr>
                          <w:t xml:space="preserve">position exists within the Department of Corrections, Bureau of Health Care central office and is part of the administrative team necessary to coordinate a system of health care delivery for prisoners specific to scheduling, PHR and health information management. </w:t>
                        </w:r>
                        <w:r w:rsidRPr="001C7A76">
                          <w:rPr>
                            <w:rFonts w:ascii="Arial" w:hAnsi="Arial" w:cs="Arial"/>
                            <w:color w:val="000000"/>
                          </w:rPr>
                          <w:br/>
                        </w:r>
                      </w:p>
                    </w:tc>
                  </w:tr>
                </w:tbl>
                <w:p w14:paraId="2CF351C5" w14:textId="77777777" w:rsidR="00880360" w:rsidRPr="001C7A76" w:rsidRDefault="00880360">
                  <w:pPr>
                    <w:spacing w:after="0" w:line="240" w:lineRule="auto"/>
                    <w:rPr>
                      <w:rFonts w:ascii="Arial" w:hAnsi="Arial" w:cs="Arial"/>
                    </w:rPr>
                  </w:pPr>
                </w:p>
              </w:tc>
            </w:tr>
          </w:tbl>
          <w:p w14:paraId="20C74FA4" w14:textId="77777777" w:rsidR="00880360" w:rsidRPr="001C7A76" w:rsidRDefault="00880360">
            <w:pPr>
              <w:spacing w:after="0" w:line="240" w:lineRule="auto"/>
              <w:rPr>
                <w:rFonts w:ascii="Arial" w:hAnsi="Arial" w:cs="Arial"/>
              </w:rPr>
            </w:pPr>
          </w:p>
        </w:tc>
        <w:tc>
          <w:tcPr>
            <w:tcW w:w="179" w:type="dxa"/>
          </w:tcPr>
          <w:p w14:paraId="4CC05F2A" w14:textId="77777777" w:rsidR="00880360" w:rsidRPr="001C7A76" w:rsidRDefault="00880360">
            <w:pPr>
              <w:pStyle w:val="EmptyCellLayoutStyle"/>
              <w:spacing w:after="0" w:line="240" w:lineRule="auto"/>
              <w:rPr>
                <w:rFonts w:ascii="Arial" w:hAnsi="Arial" w:cs="Arial"/>
              </w:rPr>
            </w:pPr>
          </w:p>
        </w:tc>
      </w:tr>
      <w:tr w:rsidR="00880360" w:rsidRPr="001C7A76" w14:paraId="0DE40CFB" w14:textId="77777777">
        <w:trPr>
          <w:trHeight w:val="120"/>
        </w:trPr>
        <w:tc>
          <w:tcPr>
            <w:tcW w:w="179" w:type="dxa"/>
          </w:tcPr>
          <w:p w14:paraId="75C43551" w14:textId="77777777" w:rsidR="00880360" w:rsidRPr="001C7A76" w:rsidRDefault="00880360">
            <w:pPr>
              <w:pStyle w:val="EmptyCellLayoutStyle"/>
              <w:spacing w:after="0" w:line="240" w:lineRule="auto"/>
              <w:rPr>
                <w:rFonts w:ascii="Arial" w:hAnsi="Arial" w:cs="Arial"/>
              </w:rPr>
            </w:pPr>
          </w:p>
        </w:tc>
        <w:tc>
          <w:tcPr>
            <w:tcW w:w="0" w:type="dxa"/>
          </w:tcPr>
          <w:p w14:paraId="033E538C" w14:textId="77777777" w:rsidR="00880360" w:rsidRPr="001C7A76" w:rsidRDefault="00880360">
            <w:pPr>
              <w:pStyle w:val="EmptyCellLayoutStyle"/>
              <w:spacing w:after="0" w:line="240" w:lineRule="auto"/>
              <w:rPr>
                <w:rFonts w:ascii="Arial" w:hAnsi="Arial" w:cs="Arial"/>
              </w:rPr>
            </w:pPr>
          </w:p>
        </w:tc>
        <w:tc>
          <w:tcPr>
            <w:tcW w:w="0" w:type="dxa"/>
          </w:tcPr>
          <w:p w14:paraId="0917E3BA" w14:textId="77777777" w:rsidR="00880360" w:rsidRPr="001C7A76" w:rsidRDefault="00880360">
            <w:pPr>
              <w:pStyle w:val="EmptyCellLayoutStyle"/>
              <w:spacing w:after="0" w:line="240" w:lineRule="auto"/>
              <w:rPr>
                <w:rFonts w:ascii="Arial" w:hAnsi="Arial" w:cs="Arial"/>
              </w:rPr>
            </w:pPr>
          </w:p>
        </w:tc>
        <w:tc>
          <w:tcPr>
            <w:tcW w:w="0" w:type="dxa"/>
          </w:tcPr>
          <w:p w14:paraId="7487FD15" w14:textId="77777777" w:rsidR="00880360" w:rsidRPr="001C7A76" w:rsidRDefault="00880360">
            <w:pPr>
              <w:pStyle w:val="EmptyCellLayoutStyle"/>
              <w:spacing w:after="0" w:line="240" w:lineRule="auto"/>
              <w:rPr>
                <w:rFonts w:ascii="Arial" w:hAnsi="Arial" w:cs="Arial"/>
              </w:rPr>
            </w:pPr>
          </w:p>
        </w:tc>
        <w:tc>
          <w:tcPr>
            <w:tcW w:w="0" w:type="dxa"/>
          </w:tcPr>
          <w:p w14:paraId="20050D67" w14:textId="77777777" w:rsidR="00880360" w:rsidRPr="001C7A76" w:rsidRDefault="00880360">
            <w:pPr>
              <w:pStyle w:val="EmptyCellLayoutStyle"/>
              <w:spacing w:after="0" w:line="240" w:lineRule="auto"/>
              <w:rPr>
                <w:rFonts w:ascii="Arial" w:hAnsi="Arial" w:cs="Arial"/>
              </w:rPr>
            </w:pPr>
          </w:p>
        </w:tc>
        <w:tc>
          <w:tcPr>
            <w:tcW w:w="0" w:type="dxa"/>
          </w:tcPr>
          <w:p w14:paraId="7CDFD9A4" w14:textId="77777777" w:rsidR="00880360" w:rsidRPr="001C7A76" w:rsidRDefault="00880360">
            <w:pPr>
              <w:pStyle w:val="EmptyCellLayoutStyle"/>
              <w:spacing w:after="0" w:line="240" w:lineRule="auto"/>
              <w:rPr>
                <w:rFonts w:ascii="Arial" w:hAnsi="Arial" w:cs="Arial"/>
              </w:rPr>
            </w:pPr>
          </w:p>
        </w:tc>
        <w:tc>
          <w:tcPr>
            <w:tcW w:w="0" w:type="dxa"/>
          </w:tcPr>
          <w:p w14:paraId="32AD75BF" w14:textId="77777777" w:rsidR="00880360" w:rsidRPr="001C7A76" w:rsidRDefault="00880360">
            <w:pPr>
              <w:pStyle w:val="EmptyCellLayoutStyle"/>
              <w:spacing w:after="0" w:line="240" w:lineRule="auto"/>
              <w:rPr>
                <w:rFonts w:ascii="Arial" w:hAnsi="Arial" w:cs="Arial"/>
              </w:rPr>
            </w:pPr>
          </w:p>
        </w:tc>
        <w:tc>
          <w:tcPr>
            <w:tcW w:w="2505" w:type="dxa"/>
          </w:tcPr>
          <w:p w14:paraId="438ADBF4" w14:textId="77777777" w:rsidR="00880360" w:rsidRPr="001C7A76" w:rsidRDefault="00880360">
            <w:pPr>
              <w:pStyle w:val="EmptyCellLayoutStyle"/>
              <w:spacing w:after="0" w:line="240" w:lineRule="auto"/>
              <w:rPr>
                <w:rFonts w:ascii="Arial" w:hAnsi="Arial" w:cs="Arial"/>
              </w:rPr>
            </w:pPr>
          </w:p>
        </w:tc>
        <w:tc>
          <w:tcPr>
            <w:tcW w:w="6120" w:type="dxa"/>
          </w:tcPr>
          <w:p w14:paraId="412508FD" w14:textId="77777777" w:rsidR="00880360" w:rsidRPr="001C7A76" w:rsidRDefault="00880360">
            <w:pPr>
              <w:pStyle w:val="EmptyCellLayoutStyle"/>
              <w:spacing w:after="0" w:line="240" w:lineRule="auto"/>
              <w:rPr>
                <w:rFonts w:ascii="Arial" w:hAnsi="Arial" w:cs="Arial"/>
              </w:rPr>
            </w:pPr>
          </w:p>
        </w:tc>
        <w:tc>
          <w:tcPr>
            <w:tcW w:w="2534" w:type="dxa"/>
          </w:tcPr>
          <w:p w14:paraId="44D6BA96" w14:textId="77777777" w:rsidR="00880360" w:rsidRPr="001C7A76" w:rsidRDefault="00880360">
            <w:pPr>
              <w:pStyle w:val="EmptyCellLayoutStyle"/>
              <w:spacing w:after="0" w:line="240" w:lineRule="auto"/>
              <w:rPr>
                <w:rFonts w:ascii="Arial" w:hAnsi="Arial" w:cs="Arial"/>
              </w:rPr>
            </w:pPr>
          </w:p>
        </w:tc>
        <w:tc>
          <w:tcPr>
            <w:tcW w:w="179" w:type="dxa"/>
          </w:tcPr>
          <w:p w14:paraId="7CC0DCD0" w14:textId="77777777" w:rsidR="00880360" w:rsidRPr="001C7A76" w:rsidRDefault="00880360">
            <w:pPr>
              <w:pStyle w:val="EmptyCellLayoutStyle"/>
              <w:spacing w:after="0" w:line="240" w:lineRule="auto"/>
              <w:rPr>
                <w:rFonts w:ascii="Arial" w:hAnsi="Arial" w:cs="Arial"/>
              </w:rPr>
            </w:pPr>
          </w:p>
        </w:tc>
      </w:tr>
      <w:tr w:rsidR="00156083" w:rsidRPr="001C7A76" w14:paraId="61533B03" w14:textId="77777777" w:rsidTr="00156083">
        <w:tc>
          <w:tcPr>
            <w:tcW w:w="179" w:type="dxa"/>
          </w:tcPr>
          <w:p w14:paraId="00D29E94" w14:textId="77777777" w:rsidR="00880360" w:rsidRPr="001C7A76" w:rsidRDefault="00880360">
            <w:pPr>
              <w:pStyle w:val="EmptyCellLayoutStyle"/>
              <w:spacing w:after="0" w:line="240" w:lineRule="auto"/>
              <w:rPr>
                <w:rFonts w:ascii="Arial" w:hAnsi="Arial" w:cs="Arial"/>
              </w:rPr>
            </w:pPr>
          </w:p>
        </w:tc>
        <w:tc>
          <w:tcPr>
            <w:tcW w:w="0" w:type="dxa"/>
          </w:tcPr>
          <w:p w14:paraId="2B1A3962" w14:textId="77777777" w:rsidR="00880360" w:rsidRPr="001C7A76" w:rsidRDefault="00880360">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156083" w:rsidRPr="001C7A76" w14:paraId="1FFD352D" w14:textId="77777777" w:rsidTr="00156083">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880360" w:rsidRPr="001C7A76" w14:paraId="406EC848" w14:textId="77777777">
                    <w:trPr>
                      <w:trHeight w:val="237"/>
                    </w:trPr>
                    <w:tc>
                      <w:tcPr>
                        <w:tcW w:w="10980" w:type="dxa"/>
                        <w:tcBorders>
                          <w:top w:val="nil"/>
                          <w:left w:val="nil"/>
                          <w:bottom w:val="nil"/>
                          <w:right w:val="nil"/>
                        </w:tcBorders>
                        <w:tcMar>
                          <w:top w:w="39" w:type="dxa"/>
                          <w:left w:w="39" w:type="dxa"/>
                          <w:bottom w:w="39" w:type="dxa"/>
                          <w:right w:w="39" w:type="dxa"/>
                        </w:tcMar>
                      </w:tcPr>
                      <w:p w14:paraId="28181F20"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26. What are the minimum education and experience qualifications needed to perform the essential functions of this position.</w:t>
                        </w:r>
                      </w:p>
                    </w:tc>
                  </w:tr>
                </w:tbl>
                <w:p w14:paraId="75065672" w14:textId="77777777" w:rsidR="00880360" w:rsidRPr="001C7A76" w:rsidRDefault="00880360">
                  <w:pPr>
                    <w:spacing w:after="0" w:line="240" w:lineRule="auto"/>
                    <w:rPr>
                      <w:rFonts w:ascii="Arial" w:hAnsi="Arial" w:cs="Arial"/>
                    </w:rPr>
                  </w:pPr>
                </w:p>
              </w:tc>
              <w:tc>
                <w:tcPr>
                  <w:tcW w:w="180" w:type="dxa"/>
                  <w:tcBorders>
                    <w:top w:val="single" w:sz="15" w:space="0" w:color="000000"/>
                    <w:right w:val="single" w:sz="15" w:space="0" w:color="000000"/>
                  </w:tcBorders>
                </w:tcPr>
                <w:p w14:paraId="1CAC7B26" w14:textId="77777777" w:rsidR="00880360" w:rsidRPr="001C7A76" w:rsidRDefault="00880360">
                  <w:pPr>
                    <w:pStyle w:val="EmptyCellLayoutStyle"/>
                    <w:spacing w:after="0" w:line="240" w:lineRule="auto"/>
                    <w:rPr>
                      <w:rFonts w:ascii="Arial" w:hAnsi="Arial" w:cs="Arial"/>
                    </w:rPr>
                  </w:pPr>
                </w:p>
              </w:tc>
            </w:tr>
            <w:tr w:rsidR="00880360" w:rsidRPr="001C7A76" w14:paraId="2B947E87" w14:textId="77777777">
              <w:trPr>
                <w:trHeight w:val="81"/>
              </w:trPr>
              <w:tc>
                <w:tcPr>
                  <w:tcW w:w="180" w:type="dxa"/>
                  <w:tcBorders>
                    <w:left w:val="single" w:sz="15" w:space="0" w:color="000000"/>
                  </w:tcBorders>
                </w:tcPr>
                <w:p w14:paraId="4FEDC70E" w14:textId="77777777" w:rsidR="00880360" w:rsidRPr="001C7A76" w:rsidRDefault="00880360">
                  <w:pPr>
                    <w:pStyle w:val="EmptyCellLayoutStyle"/>
                    <w:spacing w:after="0" w:line="240" w:lineRule="auto"/>
                    <w:rPr>
                      <w:rFonts w:ascii="Arial" w:hAnsi="Arial" w:cs="Arial"/>
                    </w:rPr>
                  </w:pPr>
                </w:p>
              </w:tc>
              <w:tc>
                <w:tcPr>
                  <w:tcW w:w="1080" w:type="dxa"/>
                </w:tcPr>
                <w:p w14:paraId="6FFA3767" w14:textId="77777777" w:rsidR="00880360" w:rsidRPr="001C7A76" w:rsidRDefault="00880360">
                  <w:pPr>
                    <w:pStyle w:val="EmptyCellLayoutStyle"/>
                    <w:spacing w:after="0" w:line="240" w:lineRule="auto"/>
                    <w:rPr>
                      <w:rFonts w:ascii="Arial" w:hAnsi="Arial" w:cs="Arial"/>
                    </w:rPr>
                  </w:pPr>
                </w:p>
              </w:tc>
              <w:tc>
                <w:tcPr>
                  <w:tcW w:w="1980" w:type="dxa"/>
                </w:tcPr>
                <w:p w14:paraId="6D2C6A05" w14:textId="77777777" w:rsidR="00880360" w:rsidRPr="001C7A76" w:rsidRDefault="00880360">
                  <w:pPr>
                    <w:pStyle w:val="EmptyCellLayoutStyle"/>
                    <w:spacing w:after="0" w:line="240" w:lineRule="auto"/>
                    <w:rPr>
                      <w:rFonts w:ascii="Arial" w:hAnsi="Arial" w:cs="Arial"/>
                    </w:rPr>
                  </w:pPr>
                </w:p>
              </w:tc>
              <w:tc>
                <w:tcPr>
                  <w:tcW w:w="359" w:type="dxa"/>
                </w:tcPr>
                <w:p w14:paraId="5BEC288B" w14:textId="77777777" w:rsidR="00880360" w:rsidRPr="001C7A76" w:rsidRDefault="00880360">
                  <w:pPr>
                    <w:pStyle w:val="EmptyCellLayoutStyle"/>
                    <w:spacing w:after="0" w:line="240" w:lineRule="auto"/>
                    <w:rPr>
                      <w:rFonts w:ascii="Arial" w:hAnsi="Arial" w:cs="Arial"/>
                    </w:rPr>
                  </w:pPr>
                </w:p>
              </w:tc>
              <w:tc>
                <w:tcPr>
                  <w:tcW w:w="7200" w:type="dxa"/>
                </w:tcPr>
                <w:p w14:paraId="0DDC378A" w14:textId="77777777" w:rsidR="00880360" w:rsidRPr="001C7A76" w:rsidRDefault="00880360">
                  <w:pPr>
                    <w:pStyle w:val="EmptyCellLayoutStyle"/>
                    <w:spacing w:after="0" w:line="240" w:lineRule="auto"/>
                    <w:rPr>
                      <w:rFonts w:ascii="Arial" w:hAnsi="Arial" w:cs="Arial"/>
                    </w:rPr>
                  </w:pPr>
                </w:p>
              </w:tc>
              <w:tc>
                <w:tcPr>
                  <w:tcW w:w="180" w:type="dxa"/>
                </w:tcPr>
                <w:p w14:paraId="544B50D8"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686952A5" w14:textId="77777777" w:rsidR="00880360" w:rsidRPr="001C7A76" w:rsidRDefault="00880360">
                  <w:pPr>
                    <w:pStyle w:val="EmptyCellLayoutStyle"/>
                    <w:spacing w:after="0" w:line="240" w:lineRule="auto"/>
                    <w:rPr>
                      <w:rFonts w:ascii="Arial" w:hAnsi="Arial" w:cs="Arial"/>
                    </w:rPr>
                  </w:pPr>
                </w:p>
              </w:tc>
            </w:tr>
            <w:tr w:rsidR="00156083" w:rsidRPr="001C7A76" w14:paraId="3908E379" w14:textId="77777777" w:rsidTr="0015608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80360" w:rsidRPr="001C7A76" w14:paraId="34F99920" w14:textId="77777777">
                    <w:trPr>
                      <w:trHeight w:val="192"/>
                    </w:trPr>
                    <w:tc>
                      <w:tcPr>
                        <w:tcW w:w="1260" w:type="dxa"/>
                        <w:tcBorders>
                          <w:top w:val="nil"/>
                          <w:left w:val="nil"/>
                          <w:bottom w:val="nil"/>
                          <w:right w:val="nil"/>
                        </w:tcBorders>
                        <w:tcMar>
                          <w:top w:w="39" w:type="dxa"/>
                          <w:left w:w="39" w:type="dxa"/>
                          <w:bottom w:w="39" w:type="dxa"/>
                          <w:right w:w="39" w:type="dxa"/>
                        </w:tcMar>
                      </w:tcPr>
                      <w:p w14:paraId="7AC6BACF"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EDUCATION:</w:t>
                        </w:r>
                      </w:p>
                    </w:tc>
                  </w:tr>
                </w:tbl>
                <w:p w14:paraId="66743943" w14:textId="77777777" w:rsidR="00880360" w:rsidRPr="001C7A76" w:rsidRDefault="00880360">
                  <w:pPr>
                    <w:spacing w:after="0" w:line="240" w:lineRule="auto"/>
                    <w:rPr>
                      <w:rFonts w:ascii="Arial" w:hAnsi="Arial" w:cs="Arial"/>
                    </w:rPr>
                  </w:pPr>
                </w:p>
              </w:tc>
              <w:tc>
                <w:tcPr>
                  <w:tcW w:w="1980" w:type="dxa"/>
                </w:tcPr>
                <w:p w14:paraId="23A2B10F" w14:textId="77777777" w:rsidR="00880360" w:rsidRPr="001C7A76" w:rsidRDefault="00880360">
                  <w:pPr>
                    <w:pStyle w:val="EmptyCellLayoutStyle"/>
                    <w:spacing w:after="0" w:line="240" w:lineRule="auto"/>
                    <w:rPr>
                      <w:rFonts w:ascii="Arial" w:hAnsi="Arial" w:cs="Arial"/>
                    </w:rPr>
                  </w:pPr>
                </w:p>
              </w:tc>
              <w:tc>
                <w:tcPr>
                  <w:tcW w:w="359" w:type="dxa"/>
                </w:tcPr>
                <w:p w14:paraId="336F54AE" w14:textId="77777777" w:rsidR="00880360" w:rsidRPr="001C7A76" w:rsidRDefault="00880360">
                  <w:pPr>
                    <w:pStyle w:val="EmptyCellLayoutStyle"/>
                    <w:spacing w:after="0" w:line="240" w:lineRule="auto"/>
                    <w:rPr>
                      <w:rFonts w:ascii="Arial" w:hAnsi="Arial" w:cs="Arial"/>
                    </w:rPr>
                  </w:pPr>
                </w:p>
              </w:tc>
              <w:tc>
                <w:tcPr>
                  <w:tcW w:w="7200" w:type="dxa"/>
                </w:tcPr>
                <w:p w14:paraId="511074F2" w14:textId="77777777" w:rsidR="00880360" w:rsidRPr="001C7A76" w:rsidRDefault="00880360">
                  <w:pPr>
                    <w:pStyle w:val="EmptyCellLayoutStyle"/>
                    <w:spacing w:after="0" w:line="240" w:lineRule="auto"/>
                    <w:rPr>
                      <w:rFonts w:ascii="Arial" w:hAnsi="Arial" w:cs="Arial"/>
                    </w:rPr>
                  </w:pPr>
                </w:p>
              </w:tc>
              <w:tc>
                <w:tcPr>
                  <w:tcW w:w="180" w:type="dxa"/>
                </w:tcPr>
                <w:p w14:paraId="7F634AAA"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1F346B66" w14:textId="77777777" w:rsidR="00880360" w:rsidRPr="001C7A76" w:rsidRDefault="00880360">
                  <w:pPr>
                    <w:pStyle w:val="EmptyCellLayoutStyle"/>
                    <w:spacing w:after="0" w:line="240" w:lineRule="auto"/>
                    <w:rPr>
                      <w:rFonts w:ascii="Arial" w:hAnsi="Arial" w:cs="Arial"/>
                    </w:rPr>
                  </w:pPr>
                </w:p>
              </w:tc>
            </w:tr>
            <w:tr w:rsidR="00880360" w:rsidRPr="001C7A76" w14:paraId="2696BB87" w14:textId="77777777">
              <w:trPr>
                <w:trHeight w:val="89"/>
              </w:trPr>
              <w:tc>
                <w:tcPr>
                  <w:tcW w:w="180" w:type="dxa"/>
                  <w:tcBorders>
                    <w:left w:val="single" w:sz="15" w:space="0" w:color="000000"/>
                  </w:tcBorders>
                </w:tcPr>
                <w:p w14:paraId="250B745F" w14:textId="77777777" w:rsidR="00880360" w:rsidRPr="001C7A76" w:rsidRDefault="00880360">
                  <w:pPr>
                    <w:pStyle w:val="EmptyCellLayoutStyle"/>
                    <w:spacing w:after="0" w:line="240" w:lineRule="auto"/>
                    <w:rPr>
                      <w:rFonts w:ascii="Arial" w:hAnsi="Arial" w:cs="Arial"/>
                    </w:rPr>
                  </w:pPr>
                </w:p>
              </w:tc>
              <w:tc>
                <w:tcPr>
                  <w:tcW w:w="1080" w:type="dxa"/>
                </w:tcPr>
                <w:p w14:paraId="437C2B11" w14:textId="77777777" w:rsidR="00880360" w:rsidRPr="001C7A76" w:rsidRDefault="00880360">
                  <w:pPr>
                    <w:pStyle w:val="EmptyCellLayoutStyle"/>
                    <w:spacing w:after="0" w:line="240" w:lineRule="auto"/>
                    <w:rPr>
                      <w:rFonts w:ascii="Arial" w:hAnsi="Arial" w:cs="Arial"/>
                    </w:rPr>
                  </w:pPr>
                </w:p>
              </w:tc>
              <w:tc>
                <w:tcPr>
                  <w:tcW w:w="1980" w:type="dxa"/>
                </w:tcPr>
                <w:p w14:paraId="0D8CFAC1" w14:textId="77777777" w:rsidR="00880360" w:rsidRPr="001C7A76" w:rsidRDefault="00880360">
                  <w:pPr>
                    <w:pStyle w:val="EmptyCellLayoutStyle"/>
                    <w:spacing w:after="0" w:line="240" w:lineRule="auto"/>
                    <w:rPr>
                      <w:rFonts w:ascii="Arial" w:hAnsi="Arial" w:cs="Arial"/>
                    </w:rPr>
                  </w:pPr>
                </w:p>
              </w:tc>
              <w:tc>
                <w:tcPr>
                  <w:tcW w:w="359" w:type="dxa"/>
                </w:tcPr>
                <w:p w14:paraId="747C6DD7" w14:textId="77777777" w:rsidR="00880360" w:rsidRPr="001C7A76" w:rsidRDefault="00880360">
                  <w:pPr>
                    <w:pStyle w:val="EmptyCellLayoutStyle"/>
                    <w:spacing w:after="0" w:line="240" w:lineRule="auto"/>
                    <w:rPr>
                      <w:rFonts w:ascii="Arial" w:hAnsi="Arial" w:cs="Arial"/>
                    </w:rPr>
                  </w:pPr>
                </w:p>
              </w:tc>
              <w:tc>
                <w:tcPr>
                  <w:tcW w:w="7200" w:type="dxa"/>
                </w:tcPr>
                <w:p w14:paraId="648EC5FE" w14:textId="77777777" w:rsidR="00880360" w:rsidRPr="001C7A76" w:rsidRDefault="00880360">
                  <w:pPr>
                    <w:pStyle w:val="EmptyCellLayoutStyle"/>
                    <w:spacing w:after="0" w:line="240" w:lineRule="auto"/>
                    <w:rPr>
                      <w:rFonts w:ascii="Arial" w:hAnsi="Arial" w:cs="Arial"/>
                    </w:rPr>
                  </w:pPr>
                </w:p>
              </w:tc>
              <w:tc>
                <w:tcPr>
                  <w:tcW w:w="180" w:type="dxa"/>
                </w:tcPr>
                <w:p w14:paraId="544E88E6"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63E6C169" w14:textId="77777777" w:rsidR="00880360" w:rsidRPr="001C7A76" w:rsidRDefault="00880360">
                  <w:pPr>
                    <w:pStyle w:val="EmptyCellLayoutStyle"/>
                    <w:spacing w:after="0" w:line="240" w:lineRule="auto"/>
                    <w:rPr>
                      <w:rFonts w:ascii="Arial" w:hAnsi="Arial" w:cs="Arial"/>
                    </w:rPr>
                  </w:pPr>
                </w:p>
              </w:tc>
            </w:tr>
            <w:tr w:rsidR="00156083" w:rsidRPr="001C7A76" w14:paraId="60F9F7F9"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75AA4844" w14:textId="77777777">
                    <w:trPr>
                      <w:trHeight w:val="212"/>
                    </w:trPr>
                    <w:tc>
                      <w:tcPr>
                        <w:tcW w:w="11160" w:type="dxa"/>
                        <w:tcBorders>
                          <w:top w:val="nil"/>
                          <w:left w:val="nil"/>
                          <w:bottom w:val="nil"/>
                          <w:right w:val="nil"/>
                        </w:tcBorders>
                        <w:tcMar>
                          <w:top w:w="39" w:type="dxa"/>
                          <w:left w:w="39" w:type="dxa"/>
                          <w:bottom w:w="39" w:type="dxa"/>
                          <w:right w:w="39" w:type="dxa"/>
                        </w:tcMar>
                      </w:tcPr>
                      <w:p w14:paraId="7FA4F079" w14:textId="3F4C3A0A" w:rsidR="00C83380" w:rsidRPr="001C7A76" w:rsidRDefault="00034997" w:rsidP="00034997">
                        <w:pPr>
                          <w:spacing w:after="0" w:line="240" w:lineRule="auto"/>
                          <w:rPr>
                            <w:rFonts w:ascii="Arial" w:hAnsi="Arial" w:cs="Arial"/>
                          </w:rPr>
                        </w:pPr>
                        <w:r w:rsidRPr="00CD3BC7">
                          <w:rPr>
                            <w:szCs w:val="24"/>
                          </w:rPr>
                          <w:t>Associate or bachelor’s degree in health information technology with current certification by the American Health Information Management Association as a Registered Health Information Administrator (RHIA) or Registered Health Information Technician (RHIT).</w:t>
                        </w:r>
                      </w:p>
                    </w:tc>
                  </w:tr>
                </w:tbl>
                <w:p w14:paraId="20A351B7" w14:textId="77777777" w:rsidR="00880360" w:rsidRPr="001C7A76" w:rsidRDefault="00880360">
                  <w:pPr>
                    <w:spacing w:after="0" w:line="240" w:lineRule="auto"/>
                    <w:rPr>
                      <w:rFonts w:ascii="Arial" w:hAnsi="Arial" w:cs="Arial"/>
                    </w:rPr>
                  </w:pPr>
                </w:p>
              </w:tc>
            </w:tr>
            <w:tr w:rsidR="00880360" w:rsidRPr="001C7A76" w14:paraId="15C522F0" w14:textId="77777777">
              <w:trPr>
                <w:trHeight w:val="69"/>
              </w:trPr>
              <w:tc>
                <w:tcPr>
                  <w:tcW w:w="180" w:type="dxa"/>
                  <w:tcBorders>
                    <w:left w:val="single" w:sz="15" w:space="0" w:color="000000"/>
                  </w:tcBorders>
                </w:tcPr>
                <w:p w14:paraId="70AAEEA9" w14:textId="77777777" w:rsidR="00880360" w:rsidRPr="001C7A76" w:rsidRDefault="00880360">
                  <w:pPr>
                    <w:pStyle w:val="EmptyCellLayoutStyle"/>
                    <w:spacing w:after="0" w:line="240" w:lineRule="auto"/>
                    <w:rPr>
                      <w:rFonts w:ascii="Arial" w:hAnsi="Arial" w:cs="Arial"/>
                    </w:rPr>
                  </w:pPr>
                </w:p>
              </w:tc>
              <w:tc>
                <w:tcPr>
                  <w:tcW w:w="1080" w:type="dxa"/>
                </w:tcPr>
                <w:p w14:paraId="6892B61D" w14:textId="77777777" w:rsidR="00880360" w:rsidRPr="001C7A76" w:rsidRDefault="00880360">
                  <w:pPr>
                    <w:pStyle w:val="EmptyCellLayoutStyle"/>
                    <w:spacing w:after="0" w:line="240" w:lineRule="auto"/>
                    <w:rPr>
                      <w:rFonts w:ascii="Arial" w:hAnsi="Arial" w:cs="Arial"/>
                    </w:rPr>
                  </w:pPr>
                </w:p>
              </w:tc>
              <w:tc>
                <w:tcPr>
                  <w:tcW w:w="1980" w:type="dxa"/>
                </w:tcPr>
                <w:p w14:paraId="5F6165F4" w14:textId="77777777" w:rsidR="00880360" w:rsidRPr="001C7A76" w:rsidRDefault="00880360">
                  <w:pPr>
                    <w:pStyle w:val="EmptyCellLayoutStyle"/>
                    <w:spacing w:after="0" w:line="240" w:lineRule="auto"/>
                    <w:rPr>
                      <w:rFonts w:ascii="Arial" w:hAnsi="Arial" w:cs="Arial"/>
                    </w:rPr>
                  </w:pPr>
                </w:p>
              </w:tc>
              <w:tc>
                <w:tcPr>
                  <w:tcW w:w="359" w:type="dxa"/>
                </w:tcPr>
                <w:p w14:paraId="36911F4D" w14:textId="77777777" w:rsidR="00880360" w:rsidRPr="001C7A76" w:rsidRDefault="00880360">
                  <w:pPr>
                    <w:pStyle w:val="EmptyCellLayoutStyle"/>
                    <w:spacing w:after="0" w:line="240" w:lineRule="auto"/>
                    <w:rPr>
                      <w:rFonts w:ascii="Arial" w:hAnsi="Arial" w:cs="Arial"/>
                    </w:rPr>
                  </w:pPr>
                </w:p>
              </w:tc>
              <w:tc>
                <w:tcPr>
                  <w:tcW w:w="7200" w:type="dxa"/>
                </w:tcPr>
                <w:p w14:paraId="786AA8C2" w14:textId="77777777" w:rsidR="00880360" w:rsidRPr="001C7A76" w:rsidRDefault="00880360">
                  <w:pPr>
                    <w:pStyle w:val="EmptyCellLayoutStyle"/>
                    <w:spacing w:after="0" w:line="240" w:lineRule="auto"/>
                    <w:rPr>
                      <w:rFonts w:ascii="Arial" w:hAnsi="Arial" w:cs="Arial"/>
                    </w:rPr>
                  </w:pPr>
                </w:p>
              </w:tc>
              <w:tc>
                <w:tcPr>
                  <w:tcW w:w="180" w:type="dxa"/>
                </w:tcPr>
                <w:p w14:paraId="2ED907E0"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570FD758" w14:textId="77777777" w:rsidR="00880360" w:rsidRPr="001C7A76" w:rsidRDefault="00880360">
                  <w:pPr>
                    <w:pStyle w:val="EmptyCellLayoutStyle"/>
                    <w:spacing w:after="0" w:line="240" w:lineRule="auto"/>
                    <w:rPr>
                      <w:rFonts w:ascii="Arial" w:hAnsi="Arial" w:cs="Arial"/>
                    </w:rPr>
                  </w:pPr>
                </w:p>
              </w:tc>
            </w:tr>
            <w:tr w:rsidR="00156083" w:rsidRPr="001C7A76" w14:paraId="03C18CC5" w14:textId="77777777" w:rsidTr="00156083">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880360" w:rsidRPr="001C7A76" w14:paraId="365BEF23" w14:textId="77777777">
                    <w:trPr>
                      <w:trHeight w:val="192"/>
                    </w:trPr>
                    <w:tc>
                      <w:tcPr>
                        <w:tcW w:w="1260" w:type="dxa"/>
                        <w:tcBorders>
                          <w:top w:val="nil"/>
                          <w:left w:val="nil"/>
                          <w:bottom w:val="nil"/>
                          <w:right w:val="nil"/>
                        </w:tcBorders>
                        <w:tcMar>
                          <w:top w:w="39" w:type="dxa"/>
                          <w:left w:w="39" w:type="dxa"/>
                          <w:bottom w:w="39" w:type="dxa"/>
                          <w:right w:w="39" w:type="dxa"/>
                        </w:tcMar>
                      </w:tcPr>
                      <w:p w14:paraId="46DA0E1B"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EXPERIENCE:</w:t>
                        </w:r>
                      </w:p>
                    </w:tc>
                  </w:tr>
                </w:tbl>
                <w:p w14:paraId="7FF1D692" w14:textId="77777777" w:rsidR="00880360" w:rsidRPr="001C7A76" w:rsidRDefault="00880360">
                  <w:pPr>
                    <w:spacing w:after="0" w:line="240" w:lineRule="auto"/>
                    <w:rPr>
                      <w:rFonts w:ascii="Arial" w:hAnsi="Arial" w:cs="Arial"/>
                    </w:rPr>
                  </w:pPr>
                </w:p>
              </w:tc>
              <w:tc>
                <w:tcPr>
                  <w:tcW w:w="1980" w:type="dxa"/>
                </w:tcPr>
                <w:p w14:paraId="4D9C8421" w14:textId="77777777" w:rsidR="00880360" w:rsidRPr="001C7A76" w:rsidRDefault="00880360">
                  <w:pPr>
                    <w:pStyle w:val="EmptyCellLayoutStyle"/>
                    <w:spacing w:after="0" w:line="240" w:lineRule="auto"/>
                    <w:rPr>
                      <w:rFonts w:ascii="Arial" w:hAnsi="Arial" w:cs="Arial"/>
                    </w:rPr>
                  </w:pPr>
                </w:p>
              </w:tc>
              <w:tc>
                <w:tcPr>
                  <w:tcW w:w="359" w:type="dxa"/>
                </w:tcPr>
                <w:p w14:paraId="0885CC6B" w14:textId="77777777" w:rsidR="00880360" w:rsidRPr="001C7A76" w:rsidRDefault="00880360">
                  <w:pPr>
                    <w:pStyle w:val="EmptyCellLayoutStyle"/>
                    <w:spacing w:after="0" w:line="240" w:lineRule="auto"/>
                    <w:rPr>
                      <w:rFonts w:ascii="Arial" w:hAnsi="Arial" w:cs="Arial"/>
                    </w:rPr>
                  </w:pPr>
                </w:p>
              </w:tc>
              <w:tc>
                <w:tcPr>
                  <w:tcW w:w="7200" w:type="dxa"/>
                </w:tcPr>
                <w:p w14:paraId="0FFFE3F7" w14:textId="77777777" w:rsidR="00880360" w:rsidRPr="001C7A76" w:rsidRDefault="00880360">
                  <w:pPr>
                    <w:pStyle w:val="EmptyCellLayoutStyle"/>
                    <w:spacing w:after="0" w:line="240" w:lineRule="auto"/>
                    <w:rPr>
                      <w:rFonts w:ascii="Arial" w:hAnsi="Arial" w:cs="Arial"/>
                    </w:rPr>
                  </w:pPr>
                </w:p>
              </w:tc>
              <w:tc>
                <w:tcPr>
                  <w:tcW w:w="180" w:type="dxa"/>
                </w:tcPr>
                <w:p w14:paraId="66D92BF5"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4783CCE" w14:textId="77777777" w:rsidR="00880360" w:rsidRPr="001C7A76" w:rsidRDefault="00880360">
                  <w:pPr>
                    <w:pStyle w:val="EmptyCellLayoutStyle"/>
                    <w:spacing w:after="0" w:line="240" w:lineRule="auto"/>
                    <w:rPr>
                      <w:rFonts w:ascii="Arial" w:hAnsi="Arial" w:cs="Arial"/>
                    </w:rPr>
                  </w:pPr>
                </w:p>
              </w:tc>
            </w:tr>
            <w:tr w:rsidR="00880360" w:rsidRPr="001C7A76" w14:paraId="5E99D9A2" w14:textId="77777777">
              <w:trPr>
                <w:trHeight w:val="90"/>
              </w:trPr>
              <w:tc>
                <w:tcPr>
                  <w:tcW w:w="180" w:type="dxa"/>
                  <w:tcBorders>
                    <w:left w:val="single" w:sz="15" w:space="0" w:color="000000"/>
                  </w:tcBorders>
                </w:tcPr>
                <w:p w14:paraId="3342248E" w14:textId="77777777" w:rsidR="00880360" w:rsidRPr="001C7A76" w:rsidRDefault="00880360">
                  <w:pPr>
                    <w:pStyle w:val="EmptyCellLayoutStyle"/>
                    <w:spacing w:after="0" w:line="240" w:lineRule="auto"/>
                    <w:rPr>
                      <w:rFonts w:ascii="Arial" w:hAnsi="Arial" w:cs="Arial"/>
                    </w:rPr>
                  </w:pPr>
                </w:p>
              </w:tc>
              <w:tc>
                <w:tcPr>
                  <w:tcW w:w="1080" w:type="dxa"/>
                </w:tcPr>
                <w:p w14:paraId="0B811DE7" w14:textId="77777777" w:rsidR="00880360" w:rsidRPr="001C7A76" w:rsidRDefault="00880360">
                  <w:pPr>
                    <w:pStyle w:val="EmptyCellLayoutStyle"/>
                    <w:spacing w:after="0" w:line="240" w:lineRule="auto"/>
                    <w:rPr>
                      <w:rFonts w:ascii="Arial" w:hAnsi="Arial" w:cs="Arial"/>
                    </w:rPr>
                  </w:pPr>
                </w:p>
              </w:tc>
              <w:tc>
                <w:tcPr>
                  <w:tcW w:w="1980" w:type="dxa"/>
                </w:tcPr>
                <w:p w14:paraId="7364D0E0" w14:textId="77777777" w:rsidR="00880360" w:rsidRPr="001C7A76" w:rsidRDefault="00880360">
                  <w:pPr>
                    <w:pStyle w:val="EmptyCellLayoutStyle"/>
                    <w:spacing w:after="0" w:line="240" w:lineRule="auto"/>
                    <w:rPr>
                      <w:rFonts w:ascii="Arial" w:hAnsi="Arial" w:cs="Arial"/>
                    </w:rPr>
                  </w:pPr>
                </w:p>
              </w:tc>
              <w:tc>
                <w:tcPr>
                  <w:tcW w:w="359" w:type="dxa"/>
                </w:tcPr>
                <w:p w14:paraId="7DAE16C9" w14:textId="77777777" w:rsidR="00880360" w:rsidRPr="001C7A76" w:rsidRDefault="00880360">
                  <w:pPr>
                    <w:pStyle w:val="EmptyCellLayoutStyle"/>
                    <w:spacing w:after="0" w:line="240" w:lineRule="auto"/>
                    <w:rPr>
                      <w:rFonts w:ascii="Arial" w:hAnsi="Arial" w:cs="Arial"/>
                    </w:rPr>
                  </w:pPr>
                </w:p>
              </w:tc>
              <w:tc>
                <w:tcPr>
                  <w:tcW w:w="7200" w:type="dxa"/>
                </w:tcPr>
                <w:p w14:paraId="1AAD0F23" w14:textId="77777777" w:rsidR="00880360" w:rsidRPr="001C7A76" w:rsidRDefault="00880360">
                  <w:pPr>
                    <w:pStyle w:val="EmptyCellLayoutStyle"/>
                    <w:spacing w:after="0" w:line="240" w:lineRule="auto"/>
                    <w:rPr>
                      <w:rFonts w:ascii="Arial" w:hAnsi="Arial" w:cs="Arial"/>
                    </w:rPr>
                  </w:pPr>
                </w:p>
              </w:tc>
              <w:tc>
                <w:tcPr>
                  <w:tcW w:w="180" w:type="dxa"/>
                </w:tcPr>
                <w:p w14:paraId="7C2A7DC4"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527B00F" w14:textId="77777777" w:rsidR="00880360" w:rsidRPr="001C7A76" w:rsidRDefault="00880360">
                  <w:pPr>
                    <w:pStyle w:val="EmptyCellLayoutStyle"/>
                    <w:spacing w:after="0" w:line="240" w:lineRule="auto"/>
                    <w:rPr>
                      <w:rFonts w:ascii="Arial" w:hAnsi="Arial" w:cs="Arial"/>
                    </w:rPr>
                  </w:pPr>
                </w:p>
              </w:tc>
            </w:tr>
            <w:tr w:rsidR="00156083" w:rsidRPr="001C7A76" w14:paraId="2F677B31"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3EE86784" w14:textId="77777777">
                    <w:trPr>
                      <w:trHeight w:val="212"/>
                    </w:trPr>
                    <w:tc>
                      <w:tcPr>
                        <w:tcW w:w="11160" w:type="dxa"/>
                        <w:tcBorders>
                          <w:top w:val="nil"/>
                          <w:left w:val="nil"/>
                          <w:bottom w:val="nil"/>
                          <w:right w:val="nil"/>
                        </w:tcBorders>
                        <w:tcMar>
                          <w:top w:w="39" w:type="dxa"/>
                          <w:left w:w="39" w:type="dxa"/>
                          <w:bottom w:w="39" w:type="dxa"/>
                          <w:right w:w="39" w:type="dxa"/>
                        </w:tcMar>
                      </w:tcPr>
                      <w:p w14:paraId="4F3EFFCE" w14:textId="7FC7AFFD" w:rsidR="00880360" w:rsidRPr="001C7A76" w:rsidRDefault="00034997">
                        <w:pPr>
                          <w:spacing w:after="0" w:line="240" w:lineRule="auto"/>
                          <w:rPr>
                            <w:rFonts w:ascii="Arial" w:hAnsi="Arial" w:cs="Arial"/>
                          </w:rPr>
                        </w:pPr>
                        <w:r w:rsidRPr="00CD3BC7">
                          <w:rPr>
                            <w:szCs w:val="24"/>
                          </w:rPr>
                          <w:t>4 years of experience equivalent to a Medical Record Examiner including 2 years equivalent to a Medical Record Examiner E10 or 1-year equivalent to a Medical Record Examiner Supervisor 1 or 5 years of administrative support supervisor experience maintaining medical record system.</w:t>
                        </w:r>
                        <w:r w:rsidR="00156083" w:rsidRPr="001C7A76">
                          <w:rPr>
                            <w:rFonts w:ascii="Arial" w:eastAsia="Arial" w:hAnsi="Arial" w:cs="Arial"/>
                            <w:color w:val="000000"/>
                          </w:rPr>
                          <w:br/>
                        </w:r>
                      </w:p>
                    </w:tc>
                  </w:tr>
                </w:tbl>
                <w:p w14:paraId="74D7F915" w14:textId="77777777" w:rsidR="00880360" w:rsidRPr="001C7A76" w:rsidRDefault="00880360">
                  <w:pPr>
                    <w:spacing w:after="0" w:line="240" w:lineRule="auto"/>
                    <w:rPr>
                      <w:rFonts w:ascii="Arial" w:hAnsi="Arial" w:cs="Arial"/>
                    </w:rPr>
                  </w:pPr>
                </w:p>
              </w:tc>
            </w:tr>
            <w:tr w:rsidR="00880360" w:rsidRPr="001C7A76" w14:paraId="5B2B30BD" w14:textId="77777777">
              <w:trPr>
                <w:trHeight w:val="69"/>
              </w:trPr>
              <w:tc>
                <w:tcPr>
                  <w:tcW w:w="180" w:type="dxa"/>
                  <w:tcBorders>
                    <w:left w:val="single" w:sz="15" w:space="0" w:color="000000"/>
                  </w:tcBorders>
                </w:tcPr>
                <w:p w14:paraId="2FEDC36B" w14:textId="77777777" w:rsidR="00880360" w:rsidRPr="001C7A76" w:rsidRDefault="00880360">
                  <w:pPr>
                    <w:pStyle w:val="EmptyCellLayoutStyle"/>
                    <w:spacing w:after="0" w:line="240" w:lineRule="auto"/>
                    <w:rPr>
                      <w:rFonts w:ascii="Arial" w:hAnsi="Arial" w:cs="Arial"/>
                    </w:rPr>
                  </w:pPr>
                </w:p>
              </w:tc>
              <w:tc>
                <w:tcPr>
                  <w:tcW w:w="1080" w:type="dxa"/>
                </w:tcPr>
                <w:p w14:paraId="4F6EB7B0" w14:textId="77777777" w:rsidR="00880360" w:rsidRPr="001C7A76" w:rsidRDefault="00880360">
                  <w:pPr>
                    <w:pStyle w:val="EmptyCellLayoutStyle"/>
                    <w:spacing w:after="0" w:line="240" w:lineRule="auto"/>
                    <w:rPr>
                      <w:rFonts w:ascii="Arial" w:hAnsi="Arial" w:cs="Arial"/>
                    </w:rPr>
                  </w:pPr>
                </w:p>
              </w:tc>
              <w:tc>
                <w:tcPr>
                  <w:tcW w:w="1980" w:type="dxa"/>
                </w:tcPr>
                <w:p w14:paraId="6589B047" w14:textId="77777777" w:rsidR="00880360" w:rsidRPr="001C7A76" w:rsidRDefault="00880360">
                  <w:pPr>
                    <w:pStyle w:val="EmptyCellLayoutStyle"/>
                    <w:spacing w:after="0" w:line="240" w:lineRule="auto"/>
                    <w:rPr>
                      <w:rFonts w:ascii="Arial" w:hAnsi="Arial" w:cs="Arial"/>
                    </w:rPr>
                  </w:pPr>
                </w:p>
              </w:tc>
              <w:tc>
                <w:tcPr>
                  <w:tcW w:w="359" w:type="dxa"/>
                </w:tcPr>
                <w:p w14:paraId="6E3C8FB9" w14:textId="77777777" w:rsidR="00880360" w:rsidRPr="001C7A76" w:rsidRDefault="00880360">
                  <w:pPr>
                    <w:pStyle w:val="EmptyCellLayoutStyle"/>
                    <w:spacing w:after="0" w:line="240" w:lineRule="auto"/>
                    <w:rPr>
                      <w:rFonts w:ascii="Arial" w:hAnsi="Arial" w:cs="Arial"/>
                    </w:rPr>
                  </w:pPr>
                </w:p>
              </w:tc>
              <w:tc>
                <w:tcPr>
                  <w:tcW w:w="7200" w:type="dxa"/>
                </w:tcPr>
                <w:p w14:paraId="246296AF" w14:textId="77777777" w:rsidR="00880360" w:rsidRPr="001C7A76" w:rsidRDefault="00880360">
                  <w:pPr>
                    <w:pStyle w:val="EmptyCellLayoutStyle"/>
                    <w:spacing w:after="0" w:line="240" w:lineRule="auto"/>
                    <w:rPr>
                      <w:rFonts w:ascii="Arial" w:hAnsi="Arial" w:cs="Arial"/>
                    </w:rPr>
                  </w:pPr>
                </w:p>
              </w:tc>
              <w:tc>
                <w:tcPr>
                  <w:tcW w:w="180" w:type="dxa"/>
                </w:tcPr>
                <w:p w14:paraId="753B6F65"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42D5BE6" w14:textId="77777777" w:rsidR="00880360" w:rsidRPr="001C7A76" w:rsidRDefault="00880360">
                  <w:pPr>
                    <w:pStyle w:val="EmptyCellLayoutStyle"/>
                    <w:spacing w:after="0" w:line="240" w:lineRule="auto"/>
                    <w:rPr>
                      <w:rFonts w:ascii="Arial" w:hAnsi="Arial" w:cs="Arial"/>
                    </w:rPr>
                  </w:pPr>
                </w:p>
              </w:tc>
            </w:tr>
            <w:tr w:rsidR="00156083" w:rsidRPr="001C7A76" w14:paraId="485376AB" w14:textId="77777777" w:rsidTr="00156083">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880360" w:rsidRPr="001C7A76" w14:paraId="5E79BAB6" w14:textId="77777777">
                    <w:trPr>
                      <w:trHeight w:val="192"/>
                    </w:trPr>
                    <w:tc>
                      <w:tcPr>
                        <w:tcW w:w="3240" w:type="dxa"/>
                        <w:tcBorders>
                          <w:top w:val="nil"/>
                          <w:left w:val="nil"/>
                          <w:bottom w:val="nil"/>
                          <w:right w:val="nil"/>
                        </w:tcBorders>
                        <w:tcMar>
                          <w:top w:w="39" w:type="dxa"/>
                          <w:left w:w="39" w:type="dxa"/>
                          <w:bottom w:w="39" w:type="dxa"/>
                          <w:right w:w="39" w:type="dxa"/>
                        </w:tcMar>
                      </w:tcPr>
                      <w:p w14:paraId="22F9A69E"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KNOWLEDGE, SKILLS, AND ABILITIES:</w:t>
                        </w:r>
                      </w:p>
                    </w:tc>
                  </w:tr>
                </w:tbl>
                <w:p w14:paraId="7EFCC49C" w14:textId="77777777" w:rsidR="00880360" w:rsidRPr="001C7A76" w:rsidRDefault="00880360">
                  <w:pPr>
                    <w:spacing w:after="0" w:line="240" w:lineRule="auto"/>
                    <w:rPr>
                      <w:rFonts w:ascii="Arial" w:hAnsi="Arial" w:cs="Arial"/>
                    </w:rPr>
                  </w:pPr>
                </w:p>
              </w:tc>
              <w:tc>
                <w:tcPr>
                  <w:tcW w:w="359" w:type="dxa"/>
                </w:tcPr>
                <w:p w14:paraId="1A4FFFBF" w14:textId="77777777" w:rsidR="00880360" w:rsidRPr="001C7A76" w:rsidRDefault="00880360">
                  <w:pPr>
                    <w:pStyle w:val="EmptyCellLayoutStyle"/>
                    <w:spacing w:after="0" w:line="240" w:lineRule="auto"/>
                    <w:rPr>
                      <w:rFonts w:ascii="Arial" w:hAnsi="Arial" w:cs="Arial"/>
                    </w:rPr>
                  </w:pPr>
                </w:p>
              </w:tc>
              <w:tc>
                <w:tcPr>
                  <w:tcW w:w="7200" w:type="dxa"/>
                </w:tcPr>
                <w:p w14:paraId="0A130FA4" w14:textId="77777777" w:rsidR="00880360" w:rsidRPr="001C7A76" w:rsidRDefault="00880360">
                  <w:pPr>
                    <w:pStyle w:val="EmptyCellLayoutStyle"/>
                    <w:spacing w:after="0" w:line="240" w:lineRule="auto"/>
                    <w:rPr>
                      <w:rFonts w:ascii="Arial" w:hAnsi="Arial" w:cs="Arial"/>
                    </w:rPr>
                  </w:pPr>
                </w:p>
              </w:tc>
              <w:tc>
                <w:tcPr>
                  <w:tcW w:w="180" w:type="dxa"/>
                </w:tcPr>
                <w:p w14:paraId="184BC479"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DBD0AC8" w14:textId="77777777" w:rsidR="00880360" w:rsidRPr="001C7A76" w:rsidRDefault="00880360">
                  <w:pPr>
                    <w:pStyle w:val="EmptyCellLayoutStyle"/>
                    <w:spacing w:after="0" w:line="240" w:lineRule="auto"/>
                    <w:rPr>
                      <w:rFonts w:ascii="Arial" w:hAnsi="Arial" w:cs="Arial"/>
                    </w:rPr>
                  </w:pPr>
                </w:p>
              </w:tc>
            </w:tr>
            <w:tr w:rsidR="00880360" w:rsidRPr="001C7A76" w14:paraId="787F386E" w14:textId="77777777">
              <w:trPr>
                <w:trHeight w:val="90"/>
              </w:trPr>
              <w:tc>
                <w:tcPr>
                  <w:tcW w:w="180" w:type="dxa"/>
                  <w:tcBorders>
                    <w:left w:val="single" w:sz="15" w:space="0" w:color="000000"/>
                  </w:tcBorders>
                </w:tcPr>
                <w:p w14:paraId="44FC5A0F" w14:textId="77777777" w:rsidR="00880360" w:rsidRPr="001C7A76" w:rsidRDefault="00880360">
                  <w:pPr>
                    <w:pStyle w:val="EmptyCellLayoutStyle"/>
                    <w:spacing w:after="0" w:line="240" w:lineRule="auto"/>
                    <w:rPr>
                      <w:rFonts w:ascii="Arial" w:hAnsi="Arial" w:cs="Arial"/>
                    </w:rPr>
                  </w:pPr>
                </w:p>
              </w:tc>
              <w:tc>
                <w:tcPr>
                  <w:tcW w:w="1080" w:type="dxa"/>
                </w:tcPr>
                <w:p w14:paraId="2017C66C" w14:textId="77777777" w:rsidR="00880360" w:rsidRPr="001C7A76" w:rsidRDefault="00880360">
                  <w:pPr>
                    <w:pStyle w:val="EmptyCellLayoutStyle"/>
                    <w:spacing w:after="0" w:line="240" w:lineRule="auto"/>
                    <w:rPr>
                      <w:rFonts w:ascii="Arial" w:hAnsi="Arial" w:cs="Arial"/>
                    </w:rPr>
                  </w:pPr>
                </w:p>
              </w:tc>
              <w:tc>
                <w:tcPr>
                  <w:tcW w:w="1980" w:type="dxa"/>
                </w:tcPr>
                <w:p w14:paraId="4B23CFF6" w14:textId="77777777" w:rsidR="00880360" w:rsidRPr="001C7A76" w:rsidRDefault="00880360">
                  <w:pPr>
                    <w:pStyle w:val="EmptyCellLayoutStyle"/>
                    <w:spacing w:after="0" w:line="240" w:lineRule="auto"/>
                    <w:rPr>
                      <w:rFonts w:ascii="Arial" w:hAnsi="Arial" w:cs="Arial"/>
                    </w:rPr>
                  </w:pPr>
                </w:p>
              </w:tc>
              <w:tc>
                <w:tcPr>
                  <w:tcW w:w="359" w:type="dxa"/>
                </w:tcPr>
                <w:p w14:paraId="37EDE915" w14:textId="77777777" w:rsidR="00880360" w:rsidRPr="001C7A76" w:rsidRDefault="00880360">
                  <w:pPr>
                    <w:pStyle w:val="EmptyCellLayoutStyle"/>
                    <w:spacing w:after="0" w:line="240" w:lineRule="auto"/>
                    <w:rPr>
                      <w:rFonts w:ascii="Arial" w:hAnsi="Arial" w:cs="Arial"/>
                    </w:rPr>
                  </w:pPr>
                </w:p>
              </w:tc>
              <w:tc>
                <w:tcPr>
                  <w:tcW w:w="7200" w:type="dxa"/>
                </w:tcPr>
                <w:p w14:paraId="3D13A6DE" w14:textId="77777777" w:rsidR="00880360" w:rsidRPr="001C7A76" w:rsidRDefault="00880360">
                  <w:pPr>
                    <w:pStyle w:val="EmptyCellLayoutStyle"/>
                    <w:spacing w:after="0" w:line="240" w:lineRule="auto"/>
                    <w:rPr>
                      <w:rFonts w:ascii="Arial" w:hAnsi="Arial" w:cs="Arial"/>
                    </w:rPr>
                  </w:pPr>
                </w:p>
              </w:tc>
              <w:tc>
                <w:tcPr>
                  <w:tcW w:w="180" w:type="dxa"/>
                </w:tcPr>
                <w:p w14:paraId="35F55D21"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1028399" w14:textId="77777777" w:rsidR="00880360" w:rsidRPr="001C7A76" w:rsidRDefault="00880360">
                  <w:pPr>
                    <w:pStyle w:val="EmptyCellLayoutStyle"/>
                    <w:spacing w:after="0" w:line="240" w:lineRule="auto"/>
                    <w:rPr>
                      <w:rFonts w:ascii="Arial" w:hAnsi="Arial" w:cs="Arial"/>
                    </w:rPr>
                  </w:pPr>
                </w:p>
              </w:tc>
            </w:tr>
            <w:tr w:rsidR="00156083" w:rsidRPr="001C7A76" w14:paraId="694D28D1"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23ABB52E" w14:textId="77777777">
                    <w:trPr>
                      <w:trHeight w:val="212"/>
                    </w:trPr>
                    <w:tc>
                      <w:tcPr>
                        <w:tcW w:w="11160" w:type="dxa"/>
                        <w:tcBorders>
                          <w:top w:val="nil"/>
                          <w:left w:val="nil"/>
                          <w:bottom w:val="nil"/>
                          <w:right w:val="nil"/>
                        </w:tcBorders>
                        <w:tcMar>
                          <w:top w:w="39" w:type="dxa"/>
                          <w:left w:w="39" w:type="dxa"/>
                          <w:bottom w:w="39" w:type="dxa"/>
                          <w:right w:w="39" w:type="dxa"/>
                        </w:tcMar>
                      </w:tcPr>
                      <w:p w14:paraId="43A4C879" w14:textId="332B21ED" w:rsidR="00880360" w:rsidRPr="001C7A76" w:rsidRDefault="00C83380">
                        <w:pPr>
                          <w:spacing w:after="0" w:line="240" w:lineRule="auto"/>
                          <w:rPr>
                            <w:rFonts w:ascii="Arial" w:hAnsi="Arial" w:cs="Arial"/>
                          </w:rPr>
                        </w:pPr>
                        <w:r>
                          <w:rPr>
                            <w:rFonts w:ascii="Arial" w:eastAsia="Arial" w:hAnsi="Arial" w:cs="Arial"/>
                            <w:color w:val="000000"/>
                          </w:rPr>
                          <w:t xml:space="preserve">Must be able to communicate effectively, both verbally and in writing. Must possess or </w:t>
                        </w:r>
                        <w:proofErr w:type="gramStart"/>
                        <w:r>
                          <w:rPr>
                            <w:rFonts w:ascii="Arial" w:eastAsia="Arial" w:hAnsi="Arial" w:cs="Arial"/>
                            <w:color w:val="000000"/>
                          </w:rPr>
                          <w:t>have the ability to</w:t>
                        </w:r>
                        <w:proofErr w:type="gramEnd"/>
                        <w:r>
                          <w:rPr>
                            <w:rFonts w:ascii="Arial" w:eastAsia="Arial" w:hAnsi="Arial" w:cs="Arial"/>
                            <w:color w:val="000000"/>
                          </w:rPr>
                          <w:t xml:space="preserve"> quickly assimilate knowledge of health care issues, demonstrate consisten</w:t>
                        </w:r>
                        <w:r w:rsidR="00AD3954">
                          <w:rPr>
                            <w:rFonts w:ascii="Arial" w:eastAsia="Arial" w:hAnsi="Arial" w:cs="Arial"/>
                            <w:color w:val="000000"/>
                          </w:rPr>
                          <w:t xml:space="preserve">tly sound judgment and demonstrate extensive knowledge of health information management or healthcare informatics. </w:t>
                        </w:r>
                        <w:r w:rsidR="00156083" w:rsidRPr="001C7A76">
                          <w:rPr>
                            <w:rFonts w:ascii="Arial" w:eastAsia="Arial" w:hAnsi="Arial" w:cs="Arial"/>
                            <w:color w:val="000000"/>
                          </w:rPr>
                          <w:br/>
                        </w:r>
                      </w:p>
                    </w:tc>
                  </w:tr>
                </w:tbl>
                <w:p w14:paraId="0D527CC8" w14:textId="77777777" w:rsidR="00880360" w:rsidRPr="001C7A76" w:rsidRDefault="00880360">
                  <w:pPr>
                    <w:spacing w:after="0" w:line="240" w:lineRule="auto"/>
                    <w:rPr>
                      <w:rFonts w:ascii="Arial" w:hAnsi="Arial" w:cs="Arial"/>
                    </w:rPr>
                  </w:pPr>
                </w:p>
              </w:tc>
            </w:tr>
            <w:tr w:rsidR="00880360" w:rsidRPr="001C7A76" w14:paraId="23A9359E" w14:textId="77777777">
              <w:trPr>
                <w:trHeight w:val="69"/>
              </w:trPr>
              <w:tc>
                <w:tcPr>
                  <w:tcW w:w="180" w:type="dxa"/>
                  <w:tcBorders>
                    <w:left w:val="single" w:sz="15" w:space="0" w:color="000000"/>
                  </w:tcBorders>
                </w:tcPr>
                <w:p w14:paraId="5023BD94" w14:textId="77777777" w:rsidR="00880360" w:rsidRPr="001C7A76" w:rsidRDefault="00880360">
                  <w:pPr>
                    <w:pStyle w:val="EmptyCellLayoutStyle"/>
                    <w:spacing w:after="0" w:line="240" w:lineRule="auto"/>
                    <w:rPr>
                      <w:rFonts w:ascii="Arial" w:hAnsi="Arial" w:cs="Arial"/>
                    </w:rPr>
                  </w:pPr>
                </w:p>
              </w:tc>
              <w:tc>
                <w:tcPr>
                  <w:tcW w:w="1080" w:type="dxa"/>
                </w:tcPr>
                <w:p w14:paraId="062CC6F0" w14:textId="77777777" w:rsidR="00880360" w:rsidRPr="001C7A76" w:rsidRDefault="00880360">
                  <w:pPr>
                    <w:pStyle w:val="EmptyCellLayoutStyle"/>
                    <w:spacing w:after="0" w:line="240" w:lineRule="auto"/>
                    <w:rPr>
                      <w:rFonts w:ascii="Arial" w:hAnsi="Arial" w:cs="Arial"/>
                    </w:rPr>
                  </w:pPr>
                </w:p>
              </w:tc>
              <w:tc>
                <w:tcPr>
                  <w:tcW w:w="1980" w:type="dxa"/>
                </w:tcPr>
                <w:p w14:paraId="7ED89570" w14:textId="77777777" w:rsidR="00880360" w:rsidRPr="001C7A76" w:rsidRDefault="00880360">
                  <w:pPr>
                    <w:pStyle w:val="EmptyCellLayoutStyle"/>
                    <w:spacing w:after="0" w:line="240" w:lineRule="auto"/>
                    <w:rPr>
                      <w:rFonts w:ascii="Arial" w:hAnsi="Arial" w:cs="Arial"/>
                    </w:rPr>
                  </w:pPr>
                </w:p>
              </w:tc>
              <w:tc>
                <w:tcPr>
                  <w:tcW w:w="359" w:type="dxa"/>
                </w:tcPr>
                <w:p w14:paraId="55E9E8FD" w14:textId="77777777" w:rsidR="00880360" w:rsidRPr="001C7A76" w:rsidRDefault="00880360">
                  <w:pPr>
                    <w:pStyle w:val="EmptyCellLayoutStyle"/>
                    <w:spacing w:after="0" w:line="240" w:lineRule="auto"/>
                    <w:rPr>
                      <w:rFonts w:ascii="Arial" w:hAnsi="Arial" w:cs="Arial"/>
                    </w:rPr>
                  </w:pPr>
                </w:p>
              </w:tc>
              <w:tc>
                <w:tcPr>
                  <w:tcW w:w="7200" w:type="dxa"/>
                </w:tcPr>
                <w:p w14:paraId="099C2321" w14:textId="77777777" w:rsidR="00880360" w:rsidRPr="001C7A76" w:rsidRDefault="00880360">
                  <w:pPr>
                    <w:pStyle w:val="EmptyCellLayoutStyle"/>
                    <w:spacing w:after="0" w:line="240" w:lineRule="auto"/>
                    <w:rPr>
                      <w:rFonts w:ascii="Arial" w:hAnsi="Arial" w:cs="Arial"/>
                    </w:rPr>
                  </w:pPr>
                </w:p>
              </w:tc>
              <w:tc>
                <w:tcPr>
                  <w:tcW w:w="180" w:type="dxa"/>
                </w:tcPr>
                <w:p w14:paraId="45FC6E12"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0179484" w14:textId="77777777" w:rsidR="00880360" w:rsidRPr="001C7A76" w:rsidRDefault="00880360">
                  <w:pPr>
                    <w:pStyle w:val="EmptyCellLayoutStyle"/>
                    <w:spacing w:after="0" w:line="240" w:lineRule="auto"/>
                    <w:rPr>
                      <w:rFonts w:ascii="Arial" w:hAnsi="Arial" w:cs="Arial"/>
                    </w:rPr>
                  </w:pPr>
                </w:p>
              </w:tc>
            </w:tr>
            <w:tr w:rsidR="00156083" w:rsidRPr="001C7A76" w14:paraId="69E49831" w14:textId="77777777" w:rsidTr="00156083">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880360" w:rsidRPr="001C7A76" w14:paraId="54956E33" w14:textId="77777777">
                    <w:trPr>
                      <w:trHeight w:val="192"/>
                    </w:trPr>
                    <w:tc>
                      <w:tcPr>
                        <w:tcW w:w="3600" w:type="dxa"/>
                        <w:tcBorders>
                          <w:top w:val="nil"/>
                          <w:left w:val="nil"/>
                          <w:bottom w:val="nil"/>
                          <w:right w:val="nil"/>
                        </w:tcBorders>
                        <w:tcMar>
                          <w:top w:w="39" w:type="dxa"/>
                          <w:left w:w="39" w:type="dxa"/>
                          <w:bottom w:w="39" w:type="dxa"/>
                          <w:right w:w="39" w:type="dxa"/>
                        </w:tcMar>
                      </w:tcPr>
                      <w:p w14:paraId="2D7AA19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CERTIFICATES, LICENSES, REGISTRATIONS:</w:t>
                        </w:r>
                      </w:p>
                    </w:tc>
                  </w:tr>
                </w:tbl>
                <w:p w14:paraId="03B186A7" w14:textId="77777777" w:rsidR="00880360" w:rsidRPr="001C7A76" w:rsidRDefault="00880360">
                  <w:pPr>
                    <w:spacing w:after="0" w:line="240" w:lineRule="auto"/>
                    <w:rPr>
                      <w:rFonts w:ascii="Arial" w:hAnsi="Arial" w:cs="Arial"/>
                    </w:rPr>
                  </w:pPr>
                </w:p>
              </w:tc>
              <w:tc>
                <w:tcPr>
                  <w:tcW w:w="7200" w:type="dxa"/>
                </w:tcPr>
                <w:p w14:paraId="6613677A" w14:textId="77777777" w:rsidR="00880360" w:rsidRPr="001C7A76" w:rsidRDefault="00880360">
                  <w:pPr>
                    <w:pStyle w:val="EmptyCellLayoutStyle"/>
                    <w:spacing w:after="0" w:line="240" w:lineRule="auto"/>
                    <w:rPr>
                      <w:rFonts w:ascii="Arial" w:hAnsi="Arial" w:cs="Arial"/>
                    </w:rPr>
                  </w:pPr>
                </w:p>
              </w:tc>
              <w:tc>
                <w:tcPr>
                  <w:tcW w:w="180" w:type="dxa"/>
                </w:tcPr>
                <w:p w14:paraId="11759433"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66C33567" w14:textId="77777777" w:rsidR="00880360" w:rsidRPr="001C7A76" w:rsidRDefault="00880360">
                  <w:pPr>
                    <w:pStyle w:val="EmptyCellLayoutStyle"/>
                    <w:spacing w:after="0" w:line="240" w:lineRule="auto"/>
                    <w:rPr>
                      <w:rFonts w:ascii="Arial" w:hAnsi="Arial" w:cs="Arial"/>
                    </w:rPr>
                  </w:pPr>
                </w:p>
              </w:tc>
            </w:tr>
            <w:tr w:rsidR="00880360" w:rsidRPr="001C7A76" w14:paraId="7F070E7F" w14:textId="77777777">
              <w:trPr>
                <w:trHeight w:val="90"/>
              </w:trPr>
              <w:tc>
                <w:tcPr>
                  <w:tcW w:w="180" w:type="dxa"/>
                  <w:tcBorders>
                    <w:left w:val="single" w:sz="15" w:space="0" w:color="000000"/>
                  </w:tcBorders>
                </w:tcPr>
                <w:p w14:paraId="01AF7F99" w14:textId="77777777" w:rsidR="00880360" w:rsidRPr="001C7A76" w:rsidRDefault="00880360">
                  <w:pPr>
                    <w:pStyle w:val="EmptyCellLayoutStyle"/>
                    <w:spacing w:after="0" w:line="240" w:lineRule="auto"/>
                    <w:rPr>
                      <w:rFonts w:ascii="Arial" w:hAnsi="Arial" w:cs="Arial"/>
                    </w:rPr>
                  </w:pPr>
                </w:p>
              </w:tc>
              <w:tc>
                <w:tcPr>
                  <w:tcW w:w="1080" w:type="dxa"/>
                </w:tcPr>
                <w:p w14:paraId="44BEC45C" w14:textId="77777777" w:rsidR="00880360" w:rsidRPr="001C7A76" w:rsidRDefault="00880360">
                  <w:pPr>
                    <w:pStyle w:val="EmptyCellLayoutStyle"/>
                    <w:spacing w:after="0" w:line="240" w:lineRule="auto"/>
                    <w:rPr>
                      <w:rFonts w:ascii="Arial" w:hAnsi="Arial" w:cs="Arial"/>
                    </w:rPr>
                  </w:pPr>
                </w:p>
              </w:tc>
              <w:tc>
                <w:tcPr>
                  <w:tcW w:w="1980" w:type="dxa"/>
                </w:tcPr>
                <w:p w14:paraId="657FC49B" w14:textId="77777777" w:rsidR="00880360" w:rsidRPr="001C7A76" w:rsidRDefault="00880360">
                  <w:pPr>
                    <w:pStyle w:val="EmptyCellLayoutStyle"/>
                    <w:spacing w:after="0" w:line="240" w:lineRule="auto"/>
                    <w:rPr>
                      <w:rFonts w:ascii="Arial" w:hAnsi="Arial" w:cs="Arial"/>
                    </w:rPr>
                  </w:pPr>
                </w:p>
              </w:tc>
              <w:tc>
                <w:tcPr>
                  <w:tcW w:w="359" w:type="dxa"/>
                </w:tcPr>
                <w:p w14:paraId="71A64E37" w14:textId="77777777" w:rsidR="00880360" w:rsidRPr="001C7A76" w:rsidRDefault="00880360">
                  <w:pPr>
                    <w:pStyle w:val="EmptyCellLayoutStyle"/>
                    <w:spacing w:after="0" w:line="240" w:lineRule="auto"/>
                    <w:rPr>
                      <w:rFonts w:ascii="Arial" w:hAnsi="Arial" w:cs="Arial"/>
                    </w:rPr>
                  </w:pPr>
                </w:p>
              </w:tc>
              <w:tc>
                <w:tcPr>
                  <w:tcW w:w="7200" w:type="dxa"/>
                </w:tcPr>
                <w:p w14:paraId="14138101" w14:textId="77777777" w:rsidR="00880360" w:rsidRPr="001C7A76" w:rsidRDefault="00880360">
                  <w:pPr>
                    <w:pStyle w:val="EmptyCellLayoutStyle"/>
                    <w:spacing w:after="0" w:line="240" w:lineRule="auto"/>
                    <w:rPr>
                      <w:rFonts w:ascii="Arial" w:hAnsi="Arial" w:cs="Arial"/>
                    </w:rPr>
                  </w:pPr>
                </w:p>
              </w:tc>
              <w:tc>
                <w:tcPr>
                  <w:tcW w:w="180" w:type="dxa"/>
                </w:tcPr>
                <w:p w14:paraId="4B48C1EE"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414494A3" w14:textId="77777777" w:rsidR="00880360" w:rsidRPr="001C7A76" w:rsidRDefault="00880360">
                  <w:pPr>
                    <w:pStyle w:val="EmptyCellLayoutStyle"/>
                    <w:spacing w:after="0" w:line="240" w:lineRule="auto"/>
                    <w:rPr>
                      <w:rFonts w:ascii="Arial" w:hAnsi="Arial" w:cs="Arial"/>
                    </w:rPr>
                  </w:pPr>
                </w:p>
              </w:tc>
            </w:tr>
            <w:tr w:rsidR="00156083" w:rsidRPr="001C7A76" w14:paraId="438F1BDD" w14:textId="77777777" w:rsidTr="00156083">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880360" w:rsidRPr="001C7A76" w14:paraId="1B9E97D7" w14:textId="77777777">
                    <w:trPr>
                      <w:trHeight w:val="212"/>
                    </w:trPr>
                    <w:tc>
                      <w:tcPr>
                        <w:tcW w:w="11160" w:type="dxa"/>
                        <w:tcBorders>
                          <w:top w:val="nil"/>
                          <w:left w:val="nil"/>
                          <w:bottom w:val="nil"/>
                          <w:right w:val="nil"/>
                        </w:tcBorders>
                        <w:tcMar>
                          <w:top w:w="39" w:type="dxa"/>
                          <w:left w:w="39" w:type="dxa"/>
                          <w:bottom w:w="39" w:type="dxa"/>
                          <w:right w:w="39" w:type="dxa"/>
                        </w:tcMar>
                      </w:tcPr>
                      <w:p w14:paraId="4CC423CF" w14:textId="77F51B3E" w:rsidR="00880360" w:rsidRPr="001C7A76" w:rsidRDefault="00AD3954">
                        <w:pPr>
                          <w:spacing w:after="0" w:line="240" w:lineRule="auto"/>
                          <w:rPr>
                            <w:rFonts w:ascii="Arial" w:hAnsi="Arial" w:cs="Arial"/>
                          </w:rPr>
                        </w:pPr>
                        <w:r>
                          <w:rPr>
                            <w:rFonts w:ascii="Arial" w:eastAsia="Arial" w:hAnsi="Arial" w:cs="Arial"/>
                            <w:color w:val="000000"/>
                          </w:rPr>
                          <w:lastRenderedPageBreak/>
                          <w:t xml:space="preserve">Certifications by American Health Information Management Association (AHIMA) as a Registered Health Information Technician (RHIT), and Registered Health Information Administrator (RHIA) or a Certificate in Health Informatics. </w:t>
                        </w:r>
                        <w:r w:rsidR="00156083" w:rsidRPr="001C7A76">
                          <w:rPr>
                            <w:rFonts w:ascii="Arial" w:eastAsia="Arial" w:hAnsi="Arial" w:cs="Arial"/>
                            <w:color w:val="000000"/>
                          </w:rPr>
                          <w:br/>
                        </w:r>
                      </w:p>
                    </w:tc>
                  </w:tr>
                </w:tbl>
                <w:p w14:paraId="2E33CC34" w14:textId="77777777" w:rsidR="00880360" w:rsidRPr="001C7A76" w:rsidRDefault="00880360">
                  <w:pPr>
                    <w:spacing w:after="0" w:line="240" w:lineRule="auto"/>
                    <w:rPr>
                      <w:rFonts w:ascii="Arial" w:hAnsi="Arial" w:cs="Arial"/>
                    </w:rPr>
                  </w:pPr>
                </w:p>
              </w:tc>
            </w:tr>
            <w:tr w:rsidR="00880360" w:rsidRPr="001C7A76" w14:paraId="10238280" w14:textId="77777777">
              <w:trPr>
                <w:trHeight w:val="69"/>
              </w:trPr>
              <w:tc>
                <w:tcPr>
                  <w:tcW w:w="180" w:type="dxa"/>
                  <w:tcBorders>
                    <w:left w:val="single" w:sz="15" w:space="0" w:color="000000"/>
                  </w:tcBorders>
                </w:tcPr>
                <w:p w14:paraId="642CB2F7" w14:textId="77777777" w:rsidR="00880360" w:rsidRPr="001C7A76" w:rsidRDefault="00880360">
                  <w:pPr>
                    <w:pStyle w:val="EmptyCellLayoutStyle"/>
                    <w:spacing w:after="0" w:line="240" w:lineRule="auto"/>
                    <w:rPr>
                      <w:rFonts w:ascii="Arial" w:hAnsi="Arial" w:cs="Arial"/>
                    </w:rPr>
                  </w:pPr>
                </w:p>
              </w:tc>
              <w:tc>
                <w:tcPr>
                  <w:tcW w:w="1080" w:type="dxa"/>
                </w:tcPr>
                <w:p w14:paraId="21DAAB16" w14:textId="77777777" w:rsidR="00880360" w:rsidRPr="001C7A76" w:rsidRDefault="00880360">
                  <w:pPr>
                    <w:pStyle w:val="EmptyCellLayoutStyle"/>
                    <w:spacing w:after="0" w:line="240" w:lineRule="auto"/>
                    <w:rPr>
                      <w:rFonts w:ascii="Arial" w:hAnsi="Arial" w:cs="Arial"/>
                    </w:rPr>
                  </w:pPr>
                </w:p>
              </w:tc>
              <w:tc>
                <w:tcPr>
                  <w:tcW w:w="1980" w:type="dxa"/>
                </w:tcPr>
                <w:p w14:paraId="5CE24069" w14:textId="77777777" w:rsidR="00880360" w:rsidRPr="001C7A76" w:rsidRDefault="00880360">
                  <w:pPr>
                    <w:pStyle w:val="EmptyCellLayoutStyle"/>
                    <w:spacing w:after="0" w:line="240" w:lineRule="auto"/>
                    <w:rPr>
                      <w:rFonts w:ascii="Arial" w:hAnsi="Arial" w:cs="Arial"/>
                    </w:rPr>
                  </w:pPr>
                </w:p>
              </w:tc>
              <w:tc>
                <w:tcPr>
                  <w:tcW w:w="359" w:type="dxa"/>
                </w:tcPr>
                <w:p w14:paraId="6ECDD8AE" w14:textId="77777777" w:rsidR="00880360" w:rsidRPr="001C7A76" w:rsidRDefault="00880360">
                  <w:pPr>
                    <w:pStyle w:val="EmptyCellLayoutStyle"/>
                    <w:spacing w:after="0" w:line="240" w:lineRule="auto"/>
                    <w:rPr>
                      <w:rFonts w:ascii="Arial" w:hAnsi="Arial" w:cs="Arial"/>
                    </w:rPr>
                  </w:pPr>
                </w:p>
              </w:tc>
              <w:tc>
                <w:tcPr>
                  <w:tcW w:w="7200" w:type="dxa"/>
                </w:tcPr>
                <w:p w14:paraId="69FE7190" w14:textId="77777777" w:rsidR="00880360" w:rsidRPr="001C7A76" w:rsidRDefault="00880360">
                  <w:pPr>
                    <w:pStyle w:val="EmptyCellLayoutStyle"/>
                    <w:spacing w:after="0" w:line="240" w:lineRule="auto"/>
                    <w:rPr>
                      <w:rFonts w:ascii="Arial" w:hAnsi="Arial" w:cs="Arial"/>
                    </w:rPr>
                  </w:pPr>
                </w:p>
              </w:tc>
              <w:tc>
                <w:tcPr>
                  <w:tcW w:w="180" w:type="dxa"/>
                </w:tcPr>
                <w:p w14:paraId="61577FF2"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74D4508F" w14:textId="77777777" w:rsidR="00880360" w:rsidRPr="001C7A76" w:rsidRDefault="00880360">
                  <w:pPr>
                    <w:pStyle w:val="EmptyCellLayoutStyle"/>
                    <w:spacing w:after="0" w:line="240" w:lineRule="auto"/>
                    <w:rPr>
                      <w:rFonts w:ascii="Arial" w:hAnsi="Arial" w:cs="Arial"/>
                    </w:rPr>
                  </w:pPr>
                </w:p>
              </w:tc>
            </w:tr>
            <w:tr w:rsidR="00156083" w:rsidRPr="001C7A76" w14:paraId="799CC47A" w14:textId="77777777" w:rsidTr="00156083">
              <w:trPr>
                <w:trHeight w:val="359"/>
              </w:trPr>
              <w:tc>
                <w:tcPr>
                  <w:tcW w:w="180" w:type="dxa"/>
                  <w:tcBorders>
                    <w:left w:val="single" w:sz="15" w:space="0" w:color="000000"/>
                  </w:tcBorders>
                </w:tcPr>
                <w:p w14:paraId="3D52286A" w14:textId="77777777" w:rsidR="00880360" w:rsidRPr="001C7A76" w:rsidRDefault="00880360">
                  <w:pPr>
                    <w:pStyle w:val="EmptyCellLayoutStyle"/>
                    <w:spacing w:after="0" w:line="240" w:lineRule="auto"/>
                    <w:rPr>
                      <w:rFonts w:ascii="Arial" w:hAnsi="Arial" w:cs="Arial"/>
                    </w:rPr>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880360" w:rsidRPr="001C7A76" w14:paraId="5D22C003" w14:textId="77777777">
                    <w:trPr>
                      <w:trHeight w:val="282"/>
                    </w:trPr>
                    <w:tc>
                      <w:tcPr>
                        <w:tcW w:w="10620" w:type="dxa"/>
                        <w:tcBorders>
                          <w:top w:val="nil"/>
                          <w:left w:val="nil"/>
                          <w:bottom w:val="nil"/>
                          <w:right w:val="nil"/>
                        </w:tcBorders>
                        <w:tcMar>
                          <w:top w:w="39" w:type="dxa"/>
                          <w:left w:w="39" w:type="dxa"/>
                          <w:bottom w:w="39" w:type="dxa"/>
                          <w:right w:w="39" w:type="dxa"/>
                        </w:tcMar>
                      </w:tcPr>
                      <w:p w14:paraId="13E54207"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sz w:val="16"/>
                          </w:rPr>
                          <w:t>NOTE: Civil Service approval does not constitute agreement with or acceptance of the desired qualifications of this position.</w:t>
                        </w:r>
                      </w:p>
                    </w:tc>
                  </w:tr>
                </w:tbl>
                <w:p w14:paraId="192D1925" w14:textId="77777777" w:rsidR="00880360" w:rsidRPr="001C7A76" w:rsidRDefault="00880360">
                  <w:pPr>
                    <w:spacing w:after="0" w:line="240" w:lineRule="auto"/>
                    <w:rPr>
                      <w:rFonts w:ascii="Arial" w:hAnsi="Arial" w:cs="Arial"/>
                    </w:rPr>
                  </w:pPr>
                </w:p>
              </w:tc>
              <w:tc>
                <w:tcPr>
                  <w:tcW w:w="180" w:type="dxa"/>
                </w:tcPr>
                <w:p w14:paraId="6B78C026"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12704F3E" w14:textId="77777777" w:rsidR="00880360" w:rsidRPr="001C7A76" w:rsidRDefault="00880360">
                  <w:pPr>
                    <w:pStyle w:val="EmptyCellLayoutStyle"/>
                    <w:spacing w:after="0" w:line="240" w:lineRule="auto"/>
                    <w:rPr>
                      <w:rFonts w:ascii="Arial" w:hAnsi="Arial" w:cs="Arial"/>
                    </w:rPr>
                  </w:pPr>
                </w:p>
              </w:tc>
            </w:tr>
            <w:tr w:rsidR="00880360" w:rsidRPr="001C7A76" w14:paraId="5C70F92B" w14:textId="77777777">
              <w:trPr>
                <w:trHeight w:val="128"/>
              </w:trPr>
              <w:tc>
                <w:tcPr>
                  <w:tcW w:w="180" w:type="dxa"/>
                  <w:tcBorders>
                    <w:left w:val="single" w:sz="15" w:space="0" w:color="000000"/>
                    <w:bottom w:val="single" w:sz="15" w:space="0" w:color="000000"/>
                  </w:tcBorders>
                </w:tcPr>
                <w:p w14:paraId="0E2A7D0D" w14:textId="77777777" w:rsidR="00880360" w:rsidRPr="001C7A76" w:rsidRDefault="00880360">
                  <w:pPr>
                    <w:pStyle w:val="EmptyCellLayoutStyle"/>
                    <w:spacing w:after="0" w:line="240" w:lineRule="auto"/>
                    <w:rPr>
                      <w:rFonts w:ascii="Arial" w:hAnsi="Arial" w:cs="Arial"/>
                    </w:rPr>
                  </w:pPr>
                </w:p>
              </w:tc>
              <w:tc>
                <w:tcPr>
                  <w:tcW w:w="1080" w:type="dxa"/>
                  <w:tcBorders>
                    <w:bottom w:val="single" w:sz="15" w:space="0" w:color="000000"/>
                  </w:tcBorders>
                </w:tcPr>
                <w:p w14:paraId="0F0C1199" w14:textId="77777777" w:rsidR="00880360" w:rsidRPr="001C7A76" w:rsidRDefault="00880360">
                  <w:pPr>
                    <w:pStyle w:val="EmptyCellLayoutStyle"/>
                    <w:spacing w:after="0" w:line="240" w:lineRule="auto"/>
                    <w:rPr>
                      <w:rFonts w:ascii="Arial" w:hAnsi="Arial" w:cs="Arial"/>
                    </w:rPr>
                  </w:pPr>
                </w:p>
              </w:tc>
              <w:tc>
                <w:tcPr>
                  <w:tcW w:w="1980" w:type="dxa"/>
                  <w:tcBorders>
                    <w:bottom w:val="single" w:sz="15" w:space="0" w:color="000000"/>
                  </w:tcBorders>
                </w:tcPr>
                <w:p w14:paraId="5D0BE50F"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2C5F5F6B" w14:textId="77777777" w:rsidR="00880360" w:rsidRPr="001C7A76" w:rsidRDefault="00880360">
                  <w:pPr>
                    <w:pStyle w:val="EmptyCellLayoutStyle"/>
                    <w:spacing w:after="0" w:line="240" w:lineRule="auto"/>
                    <w:rPr>
                      <w:rFonts w:ascii="Arial" w:hAnsi="Arial" w:cs="Arial"/>
                    </w:rPr>
                  </w:pPr>
                </w:p>
              </w:tc>
              <w:tc>
                <w:tcPr>
                  <w:tcW w:w="7200" w:type="dxa"/>
                  <w:tcBorders>
                    <w:bottom w:val="single" w:sz="15" w:space="0" w:color="000000"/>
                  </w:tcBorders>
                </w:tcPr>
                <w:p w14:paraId="61DC6615"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tcBorders>
                </w:tcPr>
                <w:p w14:paraId="5F452824"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7B21D839" w14:textId="77777777" w:rsidR="00880360" w:rsidRPr="001C7A76" w:rsidRDefault="00880360">
                  <w:pPr>
                    <w:pStyle w:val="EmptyCellLayoutStyle"/>
                    <w:spacing w:after="0" w:line="240" w:lineRule="auto"/>
                    <w:rPr>
                      <w:rFonts w:ascii="Arial" w:hAnsi="Arial" w:cs="Arial"/>
                    </w:rPr>
                  </w:pPr>
                </w:p>
              </w:tc>
            </w:tr>
          </w:tbl>
          <w:p w14:paraId="7513C733" w14:textId="77777777" w:rsidR="00880360" w:rsidRPr="001C7A76" w:rsidRDefault="00880360">
            <w:pPr>
              <w:spacing w:after="0" w:line="240" w:lineRule="auto"/>
              <w:rPr>
                <w:rFonts w:ascii="Arial" w:hAnsi="Arial" w:cs="Arial"/>
              </w:rPr>
            </w:pPr>
          </w:p>
        </w:tc>
        <w:tc>
          <w:tcPr>
            <w:tcW w:w="179" w:type="dxa"/>
          </w:tcPr>
          <w:p w14:paraId="72131681" w14:textId="77777777" w:rsidR="00880360" w:rsidRPr="001C7A76" w:rsidRDefault="00880360">
            <w:pPr>
              <w:pStyle w:val="EmptyCellLayoutStyle"/>
              <w:spacing w:after="0" w:line="240" w:lineRule="auto"/>
              <w:rPr>
                <w:rFonts w:ascii="Arial" w:hAnsi="Arial" w:cs="Arial"/>
              </w:rPr>
            </w:pPr>
          </w:p>
        </w:tc>
      </w:tr>
      <w:tr w:rsidR="00880360" w:rsidRPr="001C7A76" w14:paraId="3DC7F779" w14:textId="77777777">
        <w:trPr>
          <w:trHeight w:val="148"/>
        </w:trPr>
        <w:tc>
          <w:tcPr>
            <w:tcW w:w="179" w:type="dxa"/>
          </w:tcPr>
          <w:p w14:paraId="510BCE83" w14:textId="77777777" w:rsidR="00880360" w:rsidRPr="001C7A76" w:rsidRDefault="00880360">
            <w:pPr>
              <w:pStyle w:val="EmptyCellLayoutStyle"/>
              <w:spacing w:after="0" w:line="240" w:lineRule="auto"/>
              <w:rPr>
                <w:rFonts w:ascii="Arial" w:hAnsi="Arial" w:cs="Arial"/>
              </w:rPr>
            </w:pPr>
          </w:p>
        </w:tc>
        <w:tc>
          <w:tcPr>
            <w:tcW w:w="0" w:type="dxa"/>
          </w:tcPr>
          <w:p w14:paraId="4CFE4B0F" w14:textId="77777777" w:rsidR="00880360" w:rsidRPr="001C7A76" w:rsidRDefault="00880360">
            <w:pPr>
              <w:pStyle w:val="EmptyCellLayoutStyle"/>
              <w:spacing w:after="0" w:line="240" w:lineRule="auto"/>
              <w:rPr>
                <w:rFonts w:ascii="Arial" w:hAnsi="Arial" w:cs="Arial"/>
              </w:rPr>
            </w:pPr>
          </w:p>
        </w:tc>
        <w:tc>
          <w:tcPr>
            <w:tcW w:w="0" w:type="dxa"/>
          </w:tcPr>
          <w:p w14:paraId="529265A0" w14:textId="77777777" w:rsidR="00880360" w:rsidRPr="001C7A76" w:rsidRDefault="00880360">
            <w:pPr>
              <w:pStyle w:val="EmptyCellLayoutStyle"/>
              <w:spacing w:after="0" w:line="240" w:lineRule="auto"/>
              <w:rPr>
                <w:rFonts w:ascii="Arial" w:hAnsi="Arial" w:cs="Arial"/>
              </w:rPr>
            </w:pPr>
          </w:p>
        </w:tc>
        <w:tc>
          <w:tcPr>
            <w:tcW w:w="0" w:type="dxa"/>
          </w:tcPr>
          <w:p w14:paraId="55518989" w14:textId="77777777" w:rsidR="00880360" w:rsidRPr="001C7A76" w:rsidRDefault="00880360">
            <w:pPr>
              <w:pStyle w:val="EmptyCellLayoutStyle"/>
              <w:spacing w:after="0" w:line="240" w:lineRule="auto"/>
              <w:rPr>
                <w:rFonts w:ascii="Arial" w:hAnsi="Arial" w:cs="Arial"/>
              </w:rPr>
            </w:pPr>
          </w:p>
        </w:tc>
        <w:tc>
          <w:tcPr>
            <w:tcW w:w="0" w:type="dxa"/>
          </w:tcPr>
          <w:p w14:paraId="34162184" w14:textId="77777777" w:rsidR="00880360" w:rsidRPr="001C7A76" w:rsidRDefault="00880360">
            <w:pPr>
              <w:pStyle w:val="EmptyCellLayoutStyle"/>
              <w:spacing w:after="0" w:line="240" w:lineRule="auto"/>
              <w:rPr>
                <w:rFonts w:ascii="Arial" w:hAnsi="Arial" w:cs="Arial"/>
              </w:rPr>
            </w:pPr>
          </w:p>
        </w:tc>
        <w:tc>
          <w:tcPr>
            <w:tcW w:w="0" w:type="dxa"/>
          </w:tcPr>
          <w:p w14:paraId="50108923" w14:textId="77777777" w:rsidR="00880360" w:rsidRPr="001C7A76" w:rsidRDefault="00880360">
            <w:pPr>
              <w:pStyle w:val="EmptyCellLayoutStyle"/>
              <w:spacing w:after="0" w:line="240" w:lineRule="auto"/>
              <w:rPr>
                <w:rFonts w:ascii="Arial" w:hAnsi="Arial" w:cs="Arial"/>
              </w:rPr>
            </w:pPr>
          </w:p>
        </w:tc>
        <w:tc>
          <w:tcPr>
            <w:tcW w:w="0" w:type="dxa"/>
          </w:tcPr>
          <w:p w14:paraId="2569E8CC" w14:textId="77777777" w:rsidR="00880360" w:rsidRPr="001C7A76" w:rsidRDefault="00880360">
            <w:pPr>
              <w:pStyle w:val="EmptyCellLayoutStyle"/>
              <w:spacing w:after="0" w:line="240" w:lineRule="auto"/>
              <w:rPr>
                <w:rFonts w:ascii="Arial" w:hAnsi="Arial" w:cs="Arial"/>
              </w:rPr>
            </w:pPr>
          </w:p>
        </w:tc>
        <w:tc>
          <w:tcPr>
            <w:tcW w:w="2505" w:type="dxa"/>
          </w:tcPr>
          <w:p w14:paraId="6B148EDB" w14:textId="77777777" w:rsidR="00880360" w:rsidRPr="001C7A76" w:rsidRDefault="00880360">
            <w:pPr>
              <w:pStyle w:val="EmptyCellLayoutStyle"/>
              <w:spacing w:after="0" w:line="240" w:lineRule="auto"/>
              <w:rPr>
                <w:rFonts w:ascii="Arial" w:hAnsi="Arial" w:cs="Arial"/>
              </w:rPr>
            </w:pPr>
          </w:p>
        </w:tc>
        <w:tc>
          <w:tcPr>
            <w:tcW w:w="6120" w:type="dxa"/>
          </w:tcPr>
          <w:p w14:paraId="0EB962F8" w14:textId="77777777" w:rsidR="00880360" w:rsidRPr="001C7A76" w:rsidRDefault="00880360">
            <w:pPr>
              <w:pStyle w:val="EmptyCellLayoutStyle"/>
              <w:spacing w:after="0" w:line="240" w:lineRule="auto"/>
              <w:rPr>
                <w:rFonts w:ascii="Arial" w:hAnsi="Arial" w:cs="Arial"/>
              </w:rPr>
            </w:pPr>
          </w:p>
        </w:tc>
        <w:tc>
          <w:tcPr>
            <w:tcW w:w="2534" w:type="dxa"/>
          </w:tcPr>
          <w:p w14:paraId="79167DDC" w14:textId="77777777" w:rsidR="00880360" w:rsidRPr="001C7A76" w:rsidRDefault="00880360">
            <w:pPr>
              <w:pStyle w:val="EmptyCellLayoutStyle"/>
              <w:spacing w:after="0" w:line="240" w:lineRule="auto"/>
              <w:rPr>
                <w:rFonts w:ascii="Arial" w:hAnsi="Arial" w:cs="Arial"/>
              </w:rPr>
            </w:pPr>
          </w:p>
        </w:tc>
        <w:tc>
          <w:tcPr>
            <w:tcW w:w="179" w:type="dxa"/>
          </w:tcPr>
          <w:p w14:paraId="6EE762D8" w14:textId="77777777" w:rsidR="00880360" w:rsidRPr="001C7A76" w:rsidRDefault="00880360">
            <w:pPr>
              <w:pStyle w:val="EmptyCellLayoutStyle"/>
              <w:spacing w:after="0" w:line="240" w:lineRule="auto"/>
              <w:rPr>
                <w:rFonts w:ascii="Arial" w:hAnsi="Arial" w:cs="Arial"/>
              </w:rPr>
            </w:pPr>
          </w:p>
        </w:tc>
      </w:tr>
      <w:tr w:rsidR="00156083" w:rsidRPr="001C7A76" w14:paraId="149502F8" w14:textId="77777777" w:rsidTr="00156083">
        <w:tc>
          <w:tcPr>
            <w:tcW w:w="179" w:type="dxa"/>
          </w:tcPr>
          <w:p w14:paraId="3B6DB24D" w14:textId="77777777" w:rsidR="00880360" w:rsidRPr="001C7A76" w:rsidRDefault="00880360">
            <w:pPr>
              <w:pStyle w:val="EmptyCellLayoutStyle"/>
              <w:spacing w:after="0" w:line="240" w:lineRule="auto"/>
              <w:rPr>
                <w:rFonts w:ascii="Arial" w:hAnsi="Arial" w:cs="Arial"/>
              </w:rPr>
            </w:pPr>
          </w:p>
        </w:tc>
        <w:tc>
          <w:tcPr>
            <w:tcW w:w="0" w:type="dxa"/>
          </w:tcPr>
          <w:p w14:paraId="7A5E098A" w14:textId="77777777" w:rsidR="00880360" w:rsidRPr="001C7A76" w:rsidRDefault="00880360">
            <w:pPr>
              <w:pStyle w:val="EmptyCellLayoutStyle"/>
              <w:spacing w:after="0" w:line="240" w:lineRule="auto"/>
              <w:rPr>
                <w:rFonts w:ascii="Arial" w:hAnsi="Arial" w:cs="Arial"/>
              </w:rPr>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880360" w:rsidRPr="001C7A76" w14:paraId="164D7047" w14:textId="77777777">
              <w:trPr>
                <w:trHeight w:val="180"/>
              </w:trPr>
              <w:tc>
                <w:tcPr>
                  <w:tcW w:w="180" w:type="dxa"/>
                  <w:tcBorders>
                    <w:top w:val="single" w:sz="15" w:space="0" w:color="000000"/>
                    <w:left w:val="single" w:sz="15" w:space="0" w:color="000000"/>
                  </w:tcBorders>
                </w:tcPr>
                <w:p w14:paraId="04A0DD9C"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2A62617F" w14:textId="77777777" w:rsidR="00880360" w:rsidRPr="001C7A76" w:rsidRDefault="00880360">
                  <w:pPr>
                    <w:pStyle w:val="EmptyCellLayoutStyle"/>
                    <w:spacing w:after="0" w:line="240" w:lineRule="auto"/>
                    <w:rPr>
                      <w:rFonts w:ascii="Arial" w:hAnsi="Arial" w:cs="Arial"/>
                    </w:rPr>
                  </w:pPr>
                </w:p>
              </w:tc>
              <w:tc>
                <w:tcPr>
                  <w:tcW w:w="359" w:type="dxa"/>
                  <w:tcBorders>
                    <w:top w:val="single" w:sz="15" w:space="0" w:color="000000"/>
                  </w:tcBorders>
                </w:tcPr>
                <w:p w14:paraId="1B4304FA"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7522BB5E"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507AE91A" w14:textId="77777777" w:rsidR="00880360" w:rsidRPr="001C7A76" w:rsidRDefault="00880360">
                  <w:pPr>
                    <w:pStyle w:val="EmptyCellLayoutStyle"/>
                    <w:spacing w:after="0" w:line="240" w:lineRule="auto"/>
                    <w:rPr>
                      <w:rFonts w:ascii="Arial" w:hAnsi="Arial" w:cs="Arial"/>
                    </w:rPr>
                  </w:pPr>
                </w:p>
              </w:tc>
            </w:tr>
            <w:tr w:rsidR="00156083" w:rsidRPr="001C7A76" w14:paraId="2FC50DFD" w14:textId="77777777" w:rsidTr="00156083">
              <w:trPr>
                <w:trHeight w:val="540"/>
              </w:trPr>
              <w:tc>
                <w:tcPr>
                  <w:tcW w:w="180" w:type="dxa"/>
                  <w:tcBorders>
                    <w:left w:val="single" w:sz="15" w:space="0" w:color="000000"/>
                  </w:tcBorders>
                </w:tcPr>
                <w:p w14:paraId="33D90180" w14:textId="77777777" w:rsidR="00880360" w:rsidRPr="001C7A76" w:rsidRDefault="00880360">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880360" w:rsidRPr="001C7A76" w14:paraId="5FE65978" w14:textId="77777777">
                    <w:trPr>
                      <w:trHeight w:val="462"/>
                    </w:trPr>
                    <w:tc>
                      <w:tcPr>
                        <w:tcW w:w="10800" w:type="dxa"/>
                        <w:tcBorders>
                          <w:top w:val="nil"/>
                          <w:left w:val="nil"/>
                          <w:bottom w:val="nil"/>
                          <w:right w:val="nil"/>
                        </w:tcBorders>
                        <w:tcMar>
                          <w:top w:w="39" w:type="dxa"/>
                          <w:left w:w="39" w:type="dxa"/>
                          <w:bottom w:w="39" w:type="dxa"/>
                          <w:right w:w="39" w:type="dxa"/>
                        </w:tcMar>
                      </w:tcPr>
                      <w:p w14:paraId="271B5DB3"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23032856"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4F880217" w14:textId="77777777" w:rsidR="00880360" w:rsidRPr="001C7A76" w:rsidRDefault="00880360">
                  <w:pPr>
                    <w:pStyle w:val="EmptyCellLayoutStyle"/>
                    <w:spacing w:after="0" w:line="240" w:lineRule="auto"/>
                    <w:rPr>
                      <w:rFonts w:ascii="Arial" w:hAnsi="Arial" w:cs="Arial"/>
                    </w:rPr>
                  </w:pPr>
                </w:p>
              </w:tc>
            </w:tr>
            <w:tr w:rsidR="00880360" w:rsidRPr="001C7A76" w14:paraId="088D20C9" w14:textId="77777777">
              <w:trPr>
                <w:trHeight w:val="290"/>
              </w:trPr>
              <w:tc>
                <w:tcPr>
                  <w:tcW w:w="180" w:type="dxa"/>
                  <w:tcBorders>
                    <w:left w:val="single" w:sz="15" w:space="0" w:color="000000"/>
                  </w:tcBorders>
                </w:tcPr>
                <w:p w14:paraId="35B67063"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80360" w:rsidRPr="001C7A76" w14:paraId="7C13FFA9" w14:textId="77777777">
                    <w:trPr>
                      <w:trHeight w:val="212"/>
                    </w:trPr>
                    <w:tc>
                      <w:tcPr>
                        <w:tcW w:w="5220" w:type="dxa"/>
                        <w:tcBorders>
                          <w:top w:val="nil"/>
                          <w:left w:val="nil"/>
                          <w:bottom w:val="nil"/>
                          <w:right w:val="nil"/>
                        </w:tcBorders>
                        <w:tcMar>
                          <w:top w:w="39" w:type="dxa"/>
                          <w:left w:w="39" w:type="dxa"/>
                          <w:bottom w:w="39" w:type="dxa"/>
                          <w:right w:w="39" w:type="dxa"/>
                        </w:tcMar>
                      </w:tcPr>
                      <w:p w14:paraId="330258C3" w14:textId="77777777" w:rsidR="00880360" w:rsidRPr="001C7A76" w:rsidRDefault="00880360">
                        <w:pPr>
                          <w:spacing w:after="0" w:line="240" w:lineRule="auto"/>
                          <w:rPr>
                            <w:rFonts w:ascii="Arial" w:hAnsi="Arial" w:cs="Arial"/>
                          </w:rPr>
                        </w:pPr>
                      </w:p>
                    </w:tc>
                  </w:tr>
                </w:tbl>
                <w:p w14:paraId="2643F9E5" w14:textId="77777777" w:rsidR="00880360" w:rsidRPr="001C7A76" w:rsidRDefault="00880360">
                  <w:pPr>
                    <w:spacing w:after="0" w:line="240" w:lineRule="auto"/>
                    <w:rPr>
                      <w:rFonts w:ascii="Arial" w:hAnsi="Arial" w:cs="Arial"/>
                    </w:rPr>
                  </w:pPr>
                </w:p>
              </w:tc>
              <w:tc>
                <w:tcPr>
                  <w:tcW w:w="359" w:type="dxa"/>
                </w:tcPr>
                <w:p w14:paraId="18D697A4"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80360" w:rsidRPr="001C7A76" w14:paraId="19A7C767" w14:textId="77777777">
                    <w:trPr>
                      <w:trHeight w:val="212"/>
                    </w:trPr>
                    <w:tc>
                      <w:tcPr>
                        <w:tcW w:w="5220" w:type="dxa"/>
                        <w:tcBorders>
                          <w:top w:val="nil"/>
                          <w:left w:val="nil"/>
                          <w:bottom w:val="nil"/>
                          <w:right w:val="nil"/>
                        </w:tcBorders>
                        <w:tcMar>
                          <w:top w:w="39" w:type="dxa"/>
                          <w:left w:w="39" w:type="dxa"/>
                          <w:bottom w:w="39" w:type="dxa"/>
                          <w:right w:w="39" w:type="dxa"/>
                        </w:tcMar>
                      </w:tcPr>
                      <w:p w14:paraId="7B84330F" w14:textId="77777777" w:rsidR="00880360" w:rsidRPr="001C7A76" w:rsidRDefault="00880360">
                        <w:pPr>
                          <w:spacing w:after="0" w:line="240" w:lineRule="auto"/>
                          <w:rPr>
                            <w:rFonts w:ascii="Arial" w:hAnsi="Arial" w:cs="Arial"/>
                          </w:rPr>
                        </w:pPr>
                      </w:p>
                    </w:tc>
                  </w:tr>
                </w:tbl>
                <w:p w14:paraId="5499851F"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094D3C6" w14:textId="77777777" w:rsidR="00880360" w:rsidRPr="001C7A76" w:rsidRDefault="00880360">
                  <w:pPr>
                    <w:pStyle w:val="EmptyCellLayoutStyle"/>
                    <w:spacing w:after="0" w:line="240" w:lineRule="auto"/>
                    <w:rPr>
                      <w:rFonts w:ascii="Arial" w:hAnsi="Arial" w:cs="Arial"/>
                    </w:rPr>
                  </w:pPr>
                </w:p>
              </w:tc>
            </w:tr>
            <w:tr w:rsidR="00880360" w:rsidRPr="001C7A76" w14:paraId="075D5EC6" w14:textId="77777777">
              <w:trPr>
                <w:trHeight w:val="34"/>
              </w:trPr>
              <w:tc>
                <w:tcPr>
                  <w:tcW w:w="180" w:type="dxa"/>
                  <w:tcBorders>
                    <w:left w:val="single" w:sz="15" w:space="0" w:color="000000"/>
                  </w:tcBorders>
                </w:tcPr>
                <w:p w14:paraId="292F67EF" w14:textId="77777777" w:rsidR="00880360" w:rsidRPr="001C7A76" w:rsidRDefault="00880360">
                  <w:pPr>
                    <w:pStyle w:val="EmptyCellLayoutStyle"/>
                    <w:spacing w:after="0" w:line="240" w:lineRule="auto"/>
                    <w:rPr>
                      <w:rFonts w:ascii="Arial" w:hAnsi="Arial" w:cs="Arial"/>
                    </w:rPr>
                  </w:pPr>
                </w:p>
              </w:tc>
              <w:tc>
                <w:tcPr>
                  <w:tcW w:w="5220" w:type="dxa"/>
                </w:tcPr>
                <w:p w14:paraId="1AB2F60C" w14:textId="77777777" w:rsidR="00880360" w:rsidRPr="001C7A76" w:rsidRDefault="00880360">
                  <w:pPr>
                    <w:pStyle w:val="EmptyCellLayoutStyle"/>
                    <w:spacing w:after="0" w:line="240" w:lineRule="auto"/>
                    <w:rPr>
                      <w:rFonts w:ascii="Arial" w:hAnsi="Arial" w:cs="Arial"/>
                    </w:rPr>
                  </w:pPr>
                </w:p>
              </w:tc>
              <w:tc>
                <w:tcPr>
                  <w:tcW w:w="359" w:type="dxa"/>
                </w:tcPr>
                <w:p w14:paraId="5E95E301" w14:textId="77777777" w:rsidR="00880360" w:rsidRPr="001C7A76" w:rsidRDefault="00880360">
                  <w:pPr>
                    <w:pStyle w:val="EmptyCellLayoutStyle"/>
                    <w:spacing w:after="0" w:line="240" w:lineRule="auto"/>
                    <w:rPr>
                      <w:rFonts w:ascii="Arial" w:hAnsi="Arial" w:cs="Arial"/>
                    </w:rPr>
                  </w:pPr>
                </w:p>
              </w:tc>
              <w:tc>
                <w:tcPr>
                  <w:tcW w:w="5220" w:type="dxa"/>
                </w:tcPr>
                <w:p w14:paraId="3732837E"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27EB425B" w14:textId="77777777" w:rsidR="00880360" w:rsidRPr="001C7A76" w:rsidRDefault="00880360">
                  <w:pPr>
                    <w:pStyle w:val="EmptyCellLayoutStyle"/>
                    <w:spacing w:after="0" w:line="240" w:lineRule="auto"/>
                    <w:rPr>
                      <w:rFonts w:ascii="Arial" w:hAnsi="Arial" w:cs="Arial"/>
                    </w:rPr>
                  </w:pPr>
                </w:p>
              </w:tc>
            </w:tr>
            <w:tr w:rsidR="00880360" w:rsidRPr="001C7A76" w14:paraId="511BBD79" w14:textId="77777777">
              <w:trPr>
                <w:trHeight w:val="360"/>
              </w:trPr>
              <w:tc>
                <w:tcPr>
                  <w:tcW w:w="180" w:type="dxa"/>
                  <w:tcBorders>
                    <w:left w:val="single" w:sz="15" w:space="0" w:color="000000"/>
                  </w:tcBorders>
                </w:tcPr>
                <w:p w14:paraId="240990DF"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880360" w:rsidRPr="001C7A76" w14:paraId="21795CC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E0784AB"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Supervisor</w:t>
                        </w:r>
                      </w:p>
                    </w:tc>
                  </w:tr>
                </w:tbl>
                <w:p w14:paraId="47EA05A8" w14:textId="77777777" w:rsidR="00880360" w:rsidRPr="001C7A76" w:rsidRDefault="00880360">
                  <w:pPr>
                    <w:spacing w:after="0" w:line="240" w:lineRule="auto"/>
                    <w:rPr>
                      <w:rFonts w:ascii="Arial" w:hAnsi="Arial" w:cs="Arial"/>
                    </w:rPr>
                  </w:pPr>
                </w:p>
              </w:tc>
              <w:tc>
                <w:tcPr>
                  <w:tcW w:w="359" w:type="dxa"/>
                </w:tcPr>
                <w:p w14:paraId="77E7C80F"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880360" w:rsidRPr="001C7A76" w14:paraId="2B94671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1F2D2F9"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Date</w:t>
                        </w:r>
                      </w:p>
                    </w:tc>
                  </w:tr>
                </w:tbl>
                <w:p w14:paraId="7744700A"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78B2BCB" w14:textId="77777777" w:rsidR="00880360" w:rsidRPr="001C7A76" w:rsidRDefault="00880360">
                  <w:pPr>
                    <w:pStyle w:val="EmptyCellLayoutStyle"/>
                    <w:spacing w:after="0" w:line="240" w:lineRule="auto"/>
                    <w:rPr>
                      <w:rFonts w:ascii="Arial" w:hAnsi="Arial" w:cs="Arial"/>
                    </w:rPr>
                  </w:pPr>
                </w:p>
              </w:tc>
            </w:tr>
            <w:tr w:rsidR="00880360" w:rsidRPr="001C7A76" w14:paraId="12E74A37" w14:textId="77777777">
              <w:trPr>
                <w:trHeight w:val="214"/>
              </w:trPr>
              <w:tc>
                <w:tcPr>
                  <w:tcW w:w="180" w:type="dxa"/>
                  <w:tcBorders>
                    <w:left w:val="single" w:sz="15" w:space="0" w:color="000000"/>
                    <w:bottom w:val="single" w:sz="15" w:space="0" w:color="000000"/>
                  </w:tcBorders>
                </w:tcPr>
                <w:p w14:paraId="3040A3AC"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3AD3D9B9"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6C5458AF"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7ADB208A"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437C4EC9" w14:textId="77777777" w:rsidR="00880360" w:rsidRPr="001C7A76" w:rsidRDefault="00880360">
                  <w:pPr>
                    <w:pStyle w:val="EmptyCellLayoutStyle"/>
                    <w:spacing w:after="0" w:line="240" w:lineRule="auto"/>
                    <w:rPr>
                      <w:rFonts w:ascii="Arial" w:hAnsi="Arial" w:cs="Arial"/>
                    </w:rPr>
                  </w:pPr>
                </w:p>
              </w:tc>
            </w:tr>
          </w:tbl>
          <w:p w14:paraId="4E16E79D" w14:textId="77777777" w:rsidR="00880360" w:rsidRPr="001C7A76" w:rsidRDefault="00880360">
            <w:pPr>
              <w:spacing w:after="0" w:line="240" w:lineRule="auto"/>
              <w:rPr>
                <w:rFonts w:ascii="Arial" w:hAnsi="Arial" w:cs="Arial"/>
              </w:rPr>
            </w:pPr>
          </w:p>
        </w:tc>
        <w:tc>
          <w:tcPr>
            <w:tcW w:w="179" w:type="dxa"/>
          </w:tcPr>
          <w:p w14:paraId="1F081832" w14:textId="77777777" w:rsidR="00880360" w:rsidRPr="001C7A76" w:rsidRDefault="00880360">
            <w:pPr>
              <w:pStyle w:val="EmptyCellLayoutStyle"/>
              <w:spacing w:after="0" w:line="240" w:lineRule="auto"/>
              <w:rPr>
                <w:rFonts w:ascii="Arial" w:hAnsi="Arial" w:cs="Arial"/>
              </w:rPr>
            </w:pPr>
          </w:p>
        </w:tc>
      </w:tr>
      <w:tr w:rsidR="00880360" w:rsidRPr="001C7A76" w14:paraId="20543BF6" w14:textId="77777777">
        <w:trPr>
          <w:trHeight w:val="99"/>
        </w:trPr>
        <w:tc>
          <w:tcPr>
            <w:tcW w:w="179" w:type="dxa"/>
          </w:tcPr>
          <w:p w14:paraId="339F9E8A" w14:textId="77777777" w:rsidR="00880360" w:rsidRPr="001C7A76" w:rsidRDefault="00880360">
            <w:pPr>
              <w:pStyle w:val="EmptyCellLayoutStyle"/>
              <w:spacing w:after="0" w:line="240" w:lineRule="auto"/>
              <w:rPr>
                <w:rFonts w:ascii="Arial" w:hAnsi="Arial" w:cs="Arial"/>
              </w:rPr>
            </w:pPr>
          </w:p>
        </w:tc>
        <w:tc>
          <w:tcPr>
            <w:tcW w:w="0" w:type="dxa"/>
          </w:tcPr>
          <w:p w14:paraId="0D91E1B0" w14:textId="77777777" w:rsidR="00880360" w:rsidRPr="001C7A76" w:rsidRDefault="00880360">
            <w:pPr>
              <w:pStyle w:val="EmptyCellLayoutStyle"/>
              <w:spacing w:after="0" w:line="240" w:lineRule="auto"/>
              <w:rPr>
                <w:rFonts w:ascii="Arial" w:hAnsi="Arial" w:cs="Arial"/>
              </w:rPr>
            </w:pPr>
          </w:p>
        </w:tc>
        <w:tc>
          <w:tcPr>
            <w:tcW w:w="0" w:type="dxa"/>
          </w:tcPr>
          <w:p w14:paraId="308BD057" w14:textId="77777777" w:rsidR="00880360" w:rsidRPr="001C7A76" w:rsidRDefault="00880360">
            <w:pPr>
              <w:pStyle w:val="EmptyCellLayoutStyle"/>
              <w:spacing w:after="0" w:line="240" w:lineRule="auto"/>
              <w:rPr>
                <w:rFonts w:ascii="Arial" w:hAnsi="Arial" w:cs="Arial"/>
              </w:rPr>
            </w:pPr>
          </w:p>
        </w:tc>
        <w:tc>
          <w:tcPr>
            <w:tcW w:w="0" w:type="dxa"/>
          </w:tcPr>
          <w:p w14:paraId="7EC4644E" w14:textId="77777777" w:rsidR="00880360" w:rsidRPr="001C7A76" w:rsidRDefault="00880360">
            <w:pPr>
              <w:pStyle w:val="EmptyCellLayoutStyle"/>
              <w:spacing w:after="0" w:line="240" w:lineRule="auto"/>
              <w:rPr>
                <w:rFonts w:ascii="Arial" w:hAnsi="Arial" w:cs="Arial"/>
              </w:rPr>
            </w:pPr>
          </w:p>
        </w:tc>
        <w:tc>
          <w:tcPr>
            <w:tcW w:w="0" w:type="dxa"/>
          </w:tcPr>
          <w:p w14:paraId="4F490836" w14:textId="77777777" w:rsidR="00880360" w:rsidRPr="001C7A76" w:rsidRDefault="00880360">
            <w:pPr>
              <w:pStyle w:val="EmptyCellLayoutStyle"/>
              <w:spacing w:after="0" w:line="240" w:lineRule="auto"/>
              <w:rPr>
                <w:rFonts w:ascii="Arial" w:hAnsi="Arial" w:cs="Arial"/>
              </w:rPr>
            </w:pPr>
          </w:p>
        </w:tc>
        <w:tc>
          <w:tcPr>
            <w:tcW w:w="0" w:type="dxa"/>
          </w:tcPr>
          <w:p w14:paraId="3FCCCD78" w14:textId="77777777" w:rsidR="00880360" w:rsidRPr="001C7A76" w:rsidRDefault="00880360">
            <w:pPr>
              <w:pStyle w:val="EmptyCellLayoutStyle"/>
              <w:spacing w:after="0" w:line="240" w:lineRule="auto"/>
              <w:rPr>
                <w:rFonts w:ascii="Arial" w:hAnsi="Arial" w:cs="Arial"/>
              </w:rPr>
            </w:pPr>
          </w:p>
        </w:tc>
        <w:tc>
          <w:tcPr>
            <w:tcW w:w="0" w:type="dxa"/>
          </w:tcPr>
          <w:p w14:paraId="2EF343DF" w14:textId="77777777" w:rsidR="00880360" w:rsidRPr="001C7A76" w:rsidRDefault="00880360">
            <w:pPr>
              <w:pStyle w:val="EmptyCellLayoutStyle"/>
              <w:spacing w:after="0" w:line="240" w:lineRule="auto"/>
              <w:rPr>
                <w:rFonts w:ascii="Arial" w:hAnsi="Arial" w:cs="Arial"/>
              </w:rPr>
            </w:pPr>
          </w:p>
        </w:tc>
        <w:tc>
          <w:tcPr>
            <w:tcW w:w="2505" w:type="dxa"/>
          </w:tcPr>
          <w:p w14:paraId="457F7C3B" w14:textId="77777777" w:rsidR="00880360" w:rsidRPr="001C7A76" w:rsidRDefault="00880360">
            <w:pPr>
              <w:pStyle w:val="EmptyCellLayoutStyle"/>
              <w:spacing w:after="0" w:line="240" w:lineRule="auto"/>
              <w:rPr>
                <w:rFonts w:ascii="Arial" w:hAnsi="Arial" w:cs="Arial"/>
              </w:rPr>
            </w:pPr>
          </w:p>
        </w:tc>
        <w:tc>
          <w:tcPr>
            <w:tcW w:w="6120" w:type="dxa"/>
          </w:tcPr>
          <w:p w14:paraId="46CDC271" w14:textId="77777777" w:rsidR="00880360" w:rsidRPr="001C7A76" w:rsidRDefault="00880360">
            <w:pPr>
              <w:pStyle w:val="EmptyCellLayoutStyle"/>
              <w:spacing w:after="0" w:line="240" w:lineRule="auto"/>
              <w:rPr>
                <w:rFonts w:ascii="Arial" w:hAnsi="Arial" w:cs="Arial"/>
              </w:rPr>
            </w:pPr>
          </w:p>
        </w:tc>
        <w:tc>
          <w:tcPr>
            <w:tcW w:w="2534" w:type="dxa"/>
          </w:tcPr>
          <w:p w14:paraId="5EA94F2D" w14:textId="77777777" w:rsidR="00880360" w:rsidRPr="001C7A76" w:rsidRDefault="00880360">
            <w:pPr>
              <w:pStyle w:val="EmptyCellLayoutStyle"/>
              <w:spacing w:after="0" w:line="240" w:lineRule="auto"/>
              <w:rPr>
                <w:rFonts w:ascii="Arial" w:hAnsi="Arial" w:cs="Arial"/>
              </w:rPr>
            </w:pPr>
          </w:p>
        </w:tc>
        <w:tc>
          <w:tcPr>
            <w:tcW w:w="179" w:type="dxa"/>
          </w:tcPr>
          <w:p w14:paraId="204F614B" w14:textId="77777777" w:rsidR="00880360" w:rsidRPr="001C7A76" w:rsidRDefault="00880360">
            <w:pPr>
              <w:pStyle w:val="EmptyCellLayoutStyle"/>
              <w:spacing w:after="0" w:line="240" w:lineRule="auto"/>
              <w:rPr>
                <w:rFonts w:ascii="Arial" w:hAnsi="Arial" w:cs="Arial"/>
              </w:rPr>
            </w:pPr>
          </w:p>
        </w:tc>
      </w:tr>
      <w:tr w:rsidR="00880360" w:rsidRPr="001C7A76" w14:paraId="2ED075F4" w14:textId="77777777">
        <w:trPr>
          <w:trHeight w:val="360"/>
        </w:trPr>
        <w:tc>
          <w:tcPr>
            <w:tcW w:w="179" w:type="dxa"/>
          </w:tcPr>
          <w:p w14:paraId="5A8D0B4E" w14:textId="77777777" w:rsidR="00880360" w:rsidRPr="001C7A76" w:rsidRDefault="00880360">
            <w:pPr>
              <w:pStyle w:val="EmptyCellLayoutStyle"/>
              <w:spacing w:after="0" w:line="240" w:lineRule="auto"/>
              <w:rPr>
                <w:rFonts w:ascii="Arial" w:hAnsi="Arial" w:cs="Arial"/>
              </w:rPr>
            </w:pPr>
          </w:p>
        </w:tc>
        <w:tc>
          <w:tcPr>
            <w:tcW w:w="0" w:type="dxa"/>
          </w:tcPr>
          <w:p w14:paraId="6FF79F5A" w14:textId="77777777" w:rsidR="00880360" w:rsidRPr="001C7A76" w:rsidRDefault="00880360">
            <w:pPr>
              <w:pStyle w:val="EmptyCellLayoutStyle"/>
              <w:spacing w:after="0" w:line="240" w:lineRule="auto"/>
              <w:rPr>
                <w:rFonts w:ascii="Arial" w:hAnsi="Arial" w:cs="Arial"/>
              </w:rPr>
            </w:pPr>
          </w:p>
        </w:tc>
        <w:tc>
          <w:tcPr>
            <w:tcW w:w="0" w:type="dxa"/>
          </w:tcPr>
          <w:p w14:paraId="09A92EBE" w14:textId="77777777" w:rsidR="00880360" w:rsidRPr="001C7A76" w:rsidRDefault="00880360">
            <w:pPr>
              <w:pStyle w:val="EmptyCellLayoutStyle"/>
              <w:spacing w:after="0" w:line="240" w:lineRule="auto"/>
              <w:rPr>
                <w:rFonts w:ascii="Arial" w:hAnsi="Arial" w:cs="Arial"/>
              </w:rPr>
            </w:pPr>
          </w:p>
        </w:tc>
        <w:tc>
          <w:tcPr>
            <w:tcW w:w="0" w:type="dxa"/>
          </w:tcPr>
          <w:p w14:paraId="3A72E9FE" w14:textId="77777777" w:rsidR="00880360" w:rsidRPr="001C7A76" w:rsidRDefault="00880360">
            <w:pPr>
              <w:pStyle w:val="EmptyCellLayoutStyle"/>
              <w:spacing w:after="0" w:line="240" w:lineRule="auto"/>
              <w:rPr>
                <w:rFonts w:ascii="Arial" w:hAnsi="Arial" w:cs="Arial"/>
              </w:rPr>
            </w:pPr>
          </w:p>
        </w:tc>
        <w:tc>
          <w:tcPr>
            <w:tcW w:w="0" w:type="dxa"/>
          </w:tcPr>
          <w:p w14:paraId="65878D3D" w14:textId="77777777" w:rsidR="00880360" w:rsidRPr="001C7A76" w:rsidRDefault="00880360">
            <w:pPr>
              <w:pStyle w:val="EmptyCellLayoutStyle"/>
              <w:spacing w:after="0" w:line="240" w:lineRule="auto"/>
              <w:rPr>
                <w:rFonts w:ascii="Arial" w:hAnsi="Arial" w:cs="Arial"/>
              </w:rPr>
            </w:pPr>
          </w:p>
        </w:tc>
        <w:tc>
          <w:tcPr>
            <w:tcW w:w="0" w:type="dxa"/>
          </w:tcPr>
          <w:p w14:paraId="1C424071" w14:textId="77777777" w:rsidR="00880360" w:rsidRPr="001C7A76" w:rsidRDefault="00880360">
            <w:pPr>
              <w:pStyle w:val="EmptyCellLayoutStyle"/>
              <w:spacing w:after="0" w:line="240" w:lineRule="auto"/>
              <w:rPr>
                <w:rFonts w:ascii="Arial" w:hAnsi="Arial" w:cs="Arial"/>
              </w:rPr>
            </w:pPr>
          </w:p>
        </w:tc>
        <w:tc>
          <w:tcPr>
            <w:tcW w:w="0" w:type="dxa"/>
          </w:tcPr>
          <w:p w14:paraId="34AEFC61" w14:textId="77777777" w:rsidR="00880360" w:rsidRPr="001C7A76" w:rsidRDefault="00880360">
            <w:pPr>
              <w:pStyle w:val="EmptyCellLayoutStyle"/>
              <w:spacing w:after="0" w:line="240" w:lineRule="auto"/>
              <w:rPr>
                <w:rFonts w:ascii="Arial" w:hAnsi="Arial" w:cs="Arial"/>
              </w:rPr>
            </w:pPr>
          </w:p>
        </w:tc>
        <w:tc>
          <w:tcPr>
            <w:tcW w:w="2505" w:type="dxa"/>
          </w:tcPr>
          <w:p w14:paraId="3814DA19" w14:textId="77777777" w:rsidR="00880360" w:rsidRPr="001C7A76" w:rsidRDefault="00880360">
            <w:pPr>
              <w:pStyle w:val="EmptyCellLayoutStyle"/>
              <w:spacing w:after="0" w:line="240" w:lineRule="auto"/>
              <w:rPr>
                <w:rFonts w:ascii="Arial" w:hAnsi="Arial" w:cs="Arial"/>
              </w:rPr>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880360" w:rsidRPr="001C7A76" w14:paraId="79AE3630" w14:textId="77777777">
              <w:trPr>
                <w:trHeight w:val="282"/>
              </w:trPr>
              <w:tc>
                <w:tcPr>
                  <w:tcW w:w="6120" w:type="dxa"/>
                  <w:tcBorders>
                    <w:top w:val="nil"/>
                    <w:left w:val="nil"/>
                    <w:bottom w:val="nil"/>
                    <w:right w:val="nil"/>
                  </w:tcBorders>
                  <w:tcMar>
                    <w:top w:w="39" w:type="dxa"/>
                    <w:left w:w="39" w:type="dxa"/>
                    <w:bottom w:w="39" w:type="dxa"/>
                    <w:right w:w="39" w:type="dxa"/>
                  </w:tcMar>
                </w:tcPr>
                <w:p w14:paraId="12FFC827" w14:textId="77777777" w:rsidR="00880360" w:rsidRPr="001C7A76" w:rsidRDefault="00156083">
                  <w:pPr>
                    <w:spacing w:after="0" w:line="240" w:lineRule="auto"/>
                    <w:rPr>
                      <w:rFonts w:ascii="Arial" w:hAnsi="Arial" w:cs="Arial"/>
                    </w:rPr>
                  </w:pPr>
                  <w:r w:rsidRPr="001C7A76">
                    <w:rPr>
                      <w:rFonts w:ascii="Arial" w:eastAsia="Arial" w:hAnsi="Arial" w:cs="Arial"/>
                      <w:b/>
                      <w:color w:val="000000"/>
                      <w:u w:val="single"/>
                    </w:rPr>
                    <w:t>TO BE FILLED OUT BY APPOINTING AUTHORITY</w:t>
                  </w:r>
                </w:p>
              </w:tc>
            </w:tr>
          </w:tbl>
          <w:p w14:paraId="2B61CE38" w14:textId="77777777" w:rsidR="00880360" w:rsidRPr="001C7A76" w:rsidRDefault="00880360">
            <w:pPr>
              <w:spacing w:after="0" w:line="240" w:lineRule="auto"/>
              <w:rPr>
                <w:rFonts w:ascii="Arial" w:hAnsi="Arial" w:cs="Arial"/>
              </w:rPr>
            </w:pPr>
          </w:p>
        </w:tc>
        <w:tc>
          <w:tcPr>
            <w:tcW w:w="2534" w:type="dxa"/>
          </w:tcPr>
          <w:p w14:paraId="6230FAB5" w14:textId="77777777" w:rsidR="00880360" w:rsidRPr="001C7A76" w:rsidRDefault="00880360">
            <w:pPr>
              <w:pStyle w:val="EmptyCellLayoutStyle"/>
              <w:spacing w:after="0" w:line="240" w:lineRule="auto"/>
              <w:rPr>
                <w:rFonts w:ascii="Arial" w:hAnsi="Arial" w:cs="Arial"/>
              </w:rPr>
            </w:pPr>
          </w:p>
        </w:tc>
        <w:tc>
          <w:tcPr>
            <w:tcW w:w="179" w:type="dxa"/>
          </w:tcPr>
          <w:p w14:paraId="0C0ECCB8" w14:textId="77777777" w:rsidR="00880360" w:rsidRPr="001C7A76" w:rsidRDefault="00880360">
            <w:pPr>
              <w:pStyle w:val="EmptyCellLayoutStyle"/>
              <w:spacing w:after="0" w:line="240" w:lineRule="auto"/>
              <w:rPr>
                <w:rFonts w:ascii="Arial" w:hAnsi="Arial" w:cs="Arial"/>
              </w:rPr>
            </w:pPr>
          </w:p>
        </w:tc>
      </w:tr>
      <w:tr w:rsidR="00880360" w:rsidRPr="001C7A76" w14:paraId="42615332" w14:textId="77777777">
        <w:trPr>
          <w:trHeight w:val="174"/>
        </w:trPr>
        <w:tc>
          <w:tcPr>
            <w:tcW w:w="179" w:type="dxa"/>
          </w:tcPr>
          <w:p w14:paraId="0E49D395" w14:textId="77777777" w:rsidR="00880360" w:rsidRPr="001C7A76" w:rsidRDefault="00880360">
            <w:pPr>
              <w:pStyle w:val="EmptyCellLayoutStyle"/>
              <w:spacing w:after="0" w:line="240" w:lineRule="auto"/>
              <w:rPr>
                <w:rFonts w:ascii="Arial" w:hAnsi="Arial" w:cs="Arial"/>
              </w:rPr>
            </w:pPr>
          </w:p>
        </w:tc>
        <w:tc>
          <w:tcPr>
            <w:tcW w:w="0" w:type="dxa"/>
          </w:tcPr>
          <w:p w14:paraId="4146A89C" w14:textId="77777777" w:rsidR="00880360" w:rsidRPr="001C7A76" w:rsidRDefault="00880360">
            <w:pPr>
              <w:pStyle w:val="EmptyCellLayoutStyle"/>
              <w:spacing w:after="0" w:line="240" w:lineRule="auto"/>
              <w:rPr>
                <w:rFonts w:ascii="Arial" w:hAnsi="Arial" w:cs="Arial"/>
              </w:rPr>
            </w:pPr>
          </w:p>
        </w:tc>
        <w:tc>
          <w:tcPr>
            <w:tcW w:w="0" w:type="dxa"/>
          </w:tcPr>
          <w:p w14:paraId="4EBF4C53" w14:textId="77777777" w:rsidR="00880360" w:rsidRPr="001C7A76" w:rsidRDefault="00880360">
            <w:pPr>
              <w:pStyle w:val="EmptyCellLayoutStyle"/>
              <w:spacing w:after="0" w:line="240" w:lineRule="auto"/>
              <w:rPr>
                <w:rFonts w:ascii="Arial" w:hAnsi="Arial" w:cs="Arial"/>
              </w:rPr>
            </w:pPr>
          </w:p>
        </w:tc>
        <w:tc>
          <w:tcPr>
            <w:tcW w:w="0" w:type="dxa"/>
          </w:tcPr>
          <w:p w14:paraId="1BDFFC53" w14:textId="77777777" w:rsidR="00880360" w:rsidRPr="001C7A76" w:rsidRDefault="00880360">
            <w:pPr>
              <w:pStyle w:val="EmptyCellLayoutStyle"/>
              <w:spacing w:after="0" w:line="240" w:lineRule="auto"/>
              <w:rPr>
                <w:rFonts w:ascii="Arial" w:hAnsi="Arial" w:cs="Arial"/>
              </w:rPr>
            </w:pPr>
          </w:p>
        </w:tc>
        <w:tc>
          <w:tcPr>
            <w:tcW w:w="0" w:type="dxa"/>
          </w:tcPr>
          <w:p w14:paraId="7ADFAC67" w14:textId="77777777" w:rsidR="00880360" w:rsidRPr="001C7A76" w:rsidRDefault="00880360">
            <w:pPr>
              <w:pStyle w:val="EmptyCellLayoutStyle"/>
              <w:spacing w:after="0" w:line="240" w:lineRule="auto"/>
              <w:rPr>
                <w:rFonts w:ascii="Arial" w:hAnsi="Arial" w:cs="Arial"/>
              </w:rPr>
            </w:pPr>
          </w:p>
        </w:tc>
        <w:tc>
          <w:tcPr>
            <w:tcW w:w="0" w:type="dxa"/>
          </w:tcPr>
          <w:p w14:paraId="71E5EAB8" w14:textId="77777777" w:rsidR="00880360" w:rsidRPr="001C7A76" w:rsidRDefault="00880360">
            <w:pPr>
              <w:pStyle w:val="EmptyCellLayoutStyle"/>
              <w:spacing w:after="0" w:line="240" w:lineRule="auto"/>
              <w:rPr>
                <w:rFonts w:ascii="Arial" w:hAnsi="Arial" w:cs="Arial"/>
              </w:rPr>
            </w:pPr>
          </w:p>
        </w:tc>
        <w:tc>
          <w:tcPr>
            <w:tcW w:w="0" w:type="dxa"/>
          </w:tcPr>
          <w:p w14:paraId="1C6A8610" w14:textId="77777777" w:rsidR="00880360" w:rsidRPr="001C7A76" w:rsidRDefault="00880360">
            <w:pPr>
              <w:pStyle w:val="EmptyCellLayoutStyle"/>
              <w:spacing w:after="0" w:line="240" w:lineRule="auto"/>
              <w:rPr>
                <w:rFonts w:ascii="Arial" w:hAnsi="Arial" w:cs="Arial"/>
              </w:rPr>
            </w:pPr>
          </w:p>
        </w:tc>
        <w:tc>
          <w:tcPr>
            <w:tcW w:w="2505" w:type="dxa"/>
          </w:tcPr>
          <w:p w14:paraId="3DA5D8F9" w14:textId="77777777" w:rsidR="00880360" w:rsidRPr="001C7A76" w:rsidRDefault="00880360">
            <w:pPr>
              <w:pStyle w:val="EmptyCellLayoutStyle"/>
              <w:spacing w:after="0" w:line="240" w:lineRule="auto"/>
              <w:rPr>
                <w:rFonts w:ascii="Arial" w:hAnsi="Arial" w:cs="Arial"/>
              </w:rPr>
            </w:pPr>
          </w:p>
        </w:tc>
        <w:tc>
          <w:tcPr>
            <w:tcW w:w="6120" w:type="dxa"/>
          </w:tcPr>
          <w:p w14:paraId="1E819509" w14:textId="77777777" w:rsidR="00880360" w:rsidRPr="001C7A76" w:rsidRDefault="00880360">
            <w:pPr>
              <w:pStyle w:val="EmptyCellLayoutStyle"/>
              <w:spacing w:after="0" w:line="240" w:lineRule="auto"/>
              <w:rPr>
                <w:rFonts w:ascii="Arial" w:hAnsi="Arial" w:cs="Arial"/>
              </w:rPr>
            </w:pPr>
          </w:p>
        </w:tc>
        <w:tc>
          <w:tcPr>
            <w:tcW w:w="2534" w:type="dxa"/>
          </w:tcPr>
          <w:p w14:paraId="6C3F462B" w14:textId="77777777" w:rsidR="00880360" w:rsidRPr="001C7A76" w:rsidRDefault="00880360">
            <w:pPr>
              <w:pStyle w:val="EmptyCellLayoutStyle"/>
              <w:spacing w:after="0" w:line="240" w:lineRule="auto"/>
              <w:rPr>
                <w:rFonts w:ascii="Arial" w:hAnsi="Arial" w:cs="Arial"/>
              </w:rPr>
            </w:pPr>
          </w:p>
        </w:tc>
        <w:tc>
          <w:tcPr>
            <w:tcW w:w="179" w:type="dxa"/>
          </w:tcPr>
          <w:p w14:paraId="5273DFE6" w14:textId="77777777" w:rsidR="00880360" w:rsidRPr="001C7A76" w:rsidRDefault="00880360">
            <w:pPr>
              <w:pStyle w:val="EmptyCellLayoutStyle"/>
              <w:spacing w:after="0" w:line="240" w:lineRule="auto"/>
              <w:rPr>
                <w:rFonts w:ascii="Arial" w:hAnsi="Arial" w:cs="Arial"/>
              </w:rPr>
            </w:pPr>
          </w:p>
        </w:tc>
      </w:tr>
      <w:tr w:rsidR="00156083" w:rsidRPr="001C7A76" w14:paraId="46E1662B" w14:textId="77777777" w:rsidTr="00156083">
        <w:tc>
          <w:tcPr>
            <w:tcW w:w="179" w:type="dxa"/>
          </w:tcPr>
          <w:p w14:paraId="2AC17A6F" w14:textId="77777777" w:rsidR="00880360" w:rsidRPr="001C7A76" w:rsidRDefault="00880360">
            <w:pPr>
              <w:pStyle w:val="EmptyCellLayoutStyle"/>
              <w:spacing w:after="0" w:line="240" w:lineRule="auto"/>
              <w:rPr>
                <w:rFonts w:ascii="Arial" w:hAnsi="Arial" w:cs="Arial"/>
              </w:rPr>
            </w:pPr>
          </w:p>
        </w:tc>
        <w:tc>
          <w:tcPr>
            <w:tcW w:w="0" w:type="dxa"/>
          </w:tcPr>
          <w:p w14:paraId="5B82C2EC" w14:textId="77777777" w:rsidR="00880360" w:rsidRPr="001C7A76" w:rsidRDefault="00880360">
            <w:pPr>
              <w:pStyle w:val="EmptyCellLayoutStyle"/>
              <w:spacing w:after="0" w:line="240" w:lineRule="auto"/>
              <w:rPr>
                <w:rFonts w:ascii="Arial" w:hAnsi="Arial" w:cs="Arial"/>
              </w:rPr>
            </w:pPr>
          </w:p>
        </w:tc>
        <w:tc>
          <w:tcPr>
            <w:tcW w:w="0" w:type="dxa"/>
          </w:tcPr>
          <w:p w14:paraId="427CC654" w14:textId="77777777" w:rsidR="00880360" w:rsidRPr="001C7A76" w:rsidRDefault="00880360">
            <w:pPr>
              <w:pStyle w:val="EmptyCellLayoutStyle"/>
              <w:spacing w:after="0" w:line="240" w:lineRule="auto"/>
              <w:rPr>
                <w:rFonts w:ascii="Arial" w:hAnsi="Arial" w:cs="Arial"/>
              </w:rPr>
            </w:pPr>
          </w:p>
        </w:tc>
        <w:tc>
          <w:tcPr>
            <w:tcW w:w="0" w:type="dxa"/>
          </w:tcPr>
          <w:p w14:paraId="47D16240" w14:textId="77777777" w:rsidR="00880360" w:rsidRPr="001C7A76" w:rsidRDefault="00880360">
            <w:pPr>
              <w:pStyle w:val="EmptyCellLayoutStyle"/>
              <w:spacing w:after="0" w:line="240" w:lineRule="auto"/>
              <w:rPr>
                <w:rFonts w:ascii="Arial" w:hAnsi="Arial" w:cs="Arial"/>
              </w:rPr>
            </w:pPr>
          </w:p>
        </w:tc>
        <w:tc>
          <w:tcPr>
            <w:tcW w:w="0" w:type="dxa"/>
          </w:tcPr>
          <w:p w14:paraId="46B31401" w14:textId="77777777" w:rsidR="00880360" w:rsidRPr="001C7A76" w:rsidRDefault="00880360">
            <w:pPr>
              <w:pStyle w:val="EmptyCellLayoutStyle"/>
              <w:spacing w:after="0" w:line="240" w:lineRule="auto"/>
              <w:rPr>
                <w:rFonts w:ascii="Arial" w:hAnsi="Arial" w:cs="Arial"/>
              </w:rPr>
            </w:pPr>
          </w:p>
        </w:tc>
        <w:tc>
          <w:tcPr>
            <w:tcW w:w="0" w:type="dxa"/>
          </w:tcPr>
          <w:p w14:paraId="5F1353A3" w14:textId="77777777" w:rsidR="00880360" w:rsidRPr="001C7A76" w:rsidRDefault="00880360">
            <w:pPr>
              <w:pStyle w:val="EmptyCellLayoutStyle"/>
              <w:spacing w:after="0" w:line="240" w:lineRule="auto"/>
              <w:rPr>
                <w:rFonts w:ascii="Arial" w:hAnsi="Arial" w:cs="Arial"/>
              </w:rPr>
            </w:pPr>
          </w:p>
        </w:tc>
        <w:tc>
          <w:tcPr>
            <w:tcW w:w="0" w:type="dxa"/>
          </w:tcPr>
          <w:p w14:paraId="037C75ED" w14:textId="77777777" w:rsidR="00880360" w:rsidRPr="001C7A76" w:rsidRDefault="00880360">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880360" w:rsidRPr="001C7A76" w14:paraId="59EA1FDF" w14:textId="77777777">
              <w:trPr>
                <w:trHeight w:val="180"/>
              </w:trPr>
              <w:tc>
                <w:tcPr>
                  <w:tcW w:w="180" w:type="dxa"/>
                  <w:tcBorders>
                    <w:top w:val="single" w:sz="15" w:space="0" w:color="000000"/>
                    <w:left w:val="single" w:sz="15" w:space="0" w:color="000000"/>
                  </w:tcBorders>
                </w:tcPr>
                <w:p w14:paraId="58C4B32D" w14:textId="77777777" w:rsidR="00880360" w:rsidRPr="001C7A76" w:rsidRDefault="00880360">
                  <w:pPr>
                    <w:pStyle w:val="EmptyCellLayoutStyle"/>
                    <w:spacing w:after="0" w:line="240" w:lineRule="auto"/>
                    <w:rPr>
                      <w:rFonts w:ascii="Arial" w:hAnsi="Arial" w:cs="Arial"/>
                    </w:rPr>
                  </w:pPr>
                </w:p>
              </w:tc>
              <w:tc>
                <w:tcPr>
                  <w:tcW w:w="10800" w:type="dxa"/>
                  <w:tcBorders>
                    <w:top w:val="single" w:sz="15" w:space="0" w:color="000000"/>
                  </w:tcBorders>
                </w:tcPr>
                <w:p w14:paraId="0D1ABA64"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556D372A" w14:textId="77777777" w:rsidR="00880360" w:rsidRPr="001C7A76" w:rsidRDefault="00880360">
                  <w:pPr>
                    <w:pStyle w:val="EmptyCellLayoutStyle"/>
                    <w:spacing w:after="0" w:line="240" w:lineRule="auto"/>
                    <w:rPr>
                      <w:rFonts w:ascii="Arial" w:hAnsi="Arial" w:cs="Arial"/>
                    </w:rPr>
                  </w:pPr>
                </w:p>
              </w:tc>
            </w:tr>
            <w:tr w:rsidR="00880360" w:rsidRPr="001C7A76" w14:paraId="43C9A41D" w14:textId="77777777">
              <w:trPr>
                <w:trHeight w:val="270"/>
              </w:trPr>
              <w:tc>
                <w:tcPr>
                  <w:tcW w:w="180" w:type="dxa"/>
                  <w:tcBorders>
                    <w:left w:val="single" w:sz="15" w:space="0" w:color="000000"/>
                  </w:tcBorders>
                </w:tcPr>
                <w:p w14:paraId="05D59125" w14:textId="77777777" w:rsidR="00880360" w:rsidRPr="001C7A76" w:rsidRDefault="00880360">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80360" w:rsidRPr="001C7A76" w14:paraId="1789737C" w14:textId="77777777">
                    <w:trPr>
                      <w:trHeight w:val="192"/>
                    </w:trPr>
                    <w:tc>
                      <w:tcPr>
                        <w:tcW w:w="10800" w:type="dxa"/>
                        <w:tcBorders>
                          <w:top w:val="nil"/>
                          <w:left w:val="nil"/>
                          <w:bottom w:val="nil"/>
                          <w:right w:val="nil"/>
                        </w:tcBorders>
                        <w:tcMar>
                          <w:top w:w="39" w:type="dxa"/>
                          <w:left w:w="39" w:type="dxa"/>
                          <w:bottom w:w="39" w:type="dxa"/>
                          <w:right w:w="39" w:type="dxa"/>
                        </w:tcMar>
                      </w:tcPr>
                      <w:p w14:paraId="6D2DF7D4" w14:textId="77777777" w:rsidR="00880360" w:rsidRPr="001C7A76" w:rsidRDefault="00156083">
                        <w:pPr>
                          <w:spacing w:after="0" w:line="240" w:lineRule="auto"/>
                          <w:rPr>
                            <w:rFonts w:ascii="Arial" w:hAnsi="Arial" w:cs="Arial"/>
                          </w:rPr>
                        </w:pPr>
                        <w:r w:rsidRPr="001C7A76">
                          <w:rPr>
                            <w:rFonts w:ascii="Arial" w:eastAsia="Arial" w:hAnsi="Arial" w:cs="Arial"/>
                            <w:b/>
                            <w:color w:val="000000"/>
                            <w:sz w:val="16"/>
                          </w:rPr>
                          <w:t xml:space="preserve">Indicate any exceptions or additions to the statements of </w:t>
                        </w:r>
                        <w:proofErr w:type="gramStart"/>
                        <w:r w:rsidRPr="001C7A76">
                          <w:rPr>
                            <w:rFonts w:ascii="Arial" w:eastAsia="Arial" w:hAnsi="Arial" w:cs="Arial"/>
                            <w:b/>
                            <w:color w:val="000000"/>
                            <w:sz w:val="16"/>
                          </w:rPr>
                          <w:t>employee</w:t>
                        </w:r>
                        <w:proofErr w:type="gramEnd"/>
                        <w:r w:rsidRPr="001C7A76">
                          <w:rPr>
                            <w:rFonts w:ascii="Arial" w:eastAsia="Arial" w:hAnsi="Arial" w:cs="Arial"/>
                            <w:b/>
                            <w:color w:val="000000"/>
                            <w:sz w:val="16"/>
                          </w:rPr>
                          <w:t xml:space="preserve"> or supervisors.</w:t>
                        </w:r>
                      </w:p>
                    </w:tc>
                  </w:tr>
                </w:tbl>
                <w:p w14:paraId="0F200C14"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5B7C1F4D" w14:textId="77777777" w:rsidR="00880360" w:rsidRPr="001C7A76" w:rsidRDefault="00880360">
                  <w:pPr>
                    <w:pStyle w:val="EmptyCellLayoutStyle"/>
                    <w:spacing w:after="0" w:line="240" w:lineRule="auto"/>
                    <w:rPr>
                      <w:rFonts w:ascii="Arial" w:hAnsi="Arial" w:cs="Arial"/>
                    </w:rPr>
                  </w:pPr>
                </w:p>
              </w:tc>
            </w:tr>
            <w:tr w:rsidR="00880360" w:rsidRPr="001C7A76" w14:paraId="6D74E539" w14:textId="77777777">
              <w:trPr>
                <w:trHeight w:val="89"/>
              </w:trPr>
              <w:tc>
                <w:tcPr>
                  <w:tcW w:w="180" w:type="dxa"/>
                  <w:tcBorders>
                    <w:left w:val="single" w:sz="15" w:space="0" w:color="000000"/>
                  </w:tcBorders>
                </w:tcPr>
                <w:p w14:paraId="29A9CFE4" w14:textId="77777777" w:rsidR="00880360" w:rsidRPr="001C7A76" w:rsidRDefault="00880360">
                  <w:pPr>
                    <w:pStyle w:val="EmptyCellLayoutStyle"/>
                    <w:spacing w:after="0" w:line="240" w:lineRule="auto"/>
                    <w:rPr>
                      <w:rFonts w:ascii="Arial" w:hAnsi="Arial" w:cs="Arial"/>
                    </w:rPr>
                  </w:pPr>
                </w:p>
              </w:tc>
              <w:tc>
                <w:tcPr>
                  <w:tcW w:w="10800" w:type="dxa"/>
                </w:tcPr>
                <w:p w14:paraId="7299321F"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7A24B65C" w14:textId="77777777" w:rsidR="00880360" w:rsidRPr="001C7A76" w:rsidRDefault="00880360">
                  <w:pPr>
                    <w:pStyle w:val="EmptyCellLayoutStyle"/>
                    <w:spacing w:after="0" w:line="240" w:lineRule="auto"/>
                    <w:rPr>
                      <w:rFonts w:ascii="Arial" w:hAnsi="Arial" w:cs="Arial"/>
                    </w:rPr>
                  </w:pPr>
                </w:p>
              </w:tc>
            </w:tr>
            <w:tr w:rsidR="00880360" w:rsidRPr="001C7A76" w14:paraId="1AFEBC35" w14:textId="77777777">
              <w:trPr>
                <w:trHeight w:val="290"/>
              </w:trPr>
              <w:tc>
                <w:tcPr>
                  <w:tcW w:w="180" w:type="dxa"/>
                  <w:tcBorders>
                    <w:left w:val="single" w:sz="15" w:space="0" w:color="000000"/>
                  </w:tcBorders>
                </w:tcPr>
                <w:p w14:paraId="388ABB03" w14:textId="77777777" w:rsidR="00880360" w:rsidRPr="001C7A76" w:rsidRDefault="00880360">
                  <w:pPr>
                    <w:pStyle w:val="EmptyCellLayoutStyle"/>
                    <w:spacing w:after="0" w:line="240" w:lineRule="auto"/>
                    <w:rPr>
                      <w:rFonts w:ascii="Arial" w:hAnsi="Arial" w:cs="Arial"/>
                    </w:rPr>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880360" w:rsidRPr="001C7A76" w14:paraId="3C0A0500" w14:textId="77777777">
                    <w:trPr>
                      <w:trHeight w:val="212"/>
                    </w:trPr>
                    <w:tc>
                      <w:tcPr>
                        <w:tcW w:w="10800" w:type="dxa"/>
                        <w:tcBorders>
                          <w:top w:val="nil"/>
                          <w:left w:val="nil"/>
                          <w:bottom w:val="nil"/>
                          <w:right w:val="nil"/>
                        </w:tcBorders>
                        <w:tcMar>
                          <w:top w:w="39" w:type="dxa"/>
                          <w:left w:w="39" w:type="dxa"/>
                          <w:bottom w:w="39" w:type="dxa"/>
                          <w:right w:w="39" w:type="dxa"/>
                        </w:tcMar>
                      </w:tcPr>
                      <w:p w14:paraId="3D352CF2" w14:textId="77777777" w:rsidR="00880360" w:rsidRPr="001C7A76" w:rsidRDefault="00156083">
                        <w:pPr>
                          <w:spacing w:after="0" w:line="240" w:lineRule="auto"/>
                          <w:rPr>
                            <w:rFonts w:ascii="Arial" w:hAnsi="Arial" w:cs="Arial"/>
                          </w:rPr>
                        </w:pPr>
                        <w:r w:rsidRPr="001C7A76">
                          <w:rPr>
                            <w:rFonts w:ascii="Arial" w:eastAsia="Arial" w:hAnsi="Arial" w:cs="Arial"/>
                            <w:color w:val="000000"/>
                          </w:rPr>
                          <w:t>n/a</w:t>
                        </w:r>
                      </w:p>
                    </w:tc>
                  </w:tr>
                </w:tbl>
                <w:p w14:paraId="676E969B"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894AEB3" w14:textId="77777777" w:rsidR="00880360" w:rsidRPr="001C7A76" w:rsidRDefault="00880360">
                  <w:pPr>
                    <w:pStyle w:val="EmptyCellLayoutStyle"/>
                    <w:spacing w:after="0" w:line="240" w:lineRule="auto"/>
                    <w:rPr>
                      <w:rFonts w:ascii="Arial" w:hAnsi="Arial" w:cs="Arial"/>
                    </w:rPr>
                  </w:pPr>
                </w:p>
              </w:tc>
            </w:tr>
            <w:tr w:rsidR="00880360" w:rsidRPr="001C7A76" w14:paraId="7640BD89" w14:textId="77777777">
              <w:trPr>
                <w:trHeight w:val="69"/>
              </w:trPr>
              <w:tc>
                <w:tcPr>
                  <w:tcW w:w="180" w:type="dxa"/>
                  <w:tcBorders>
                    <w:left w:val="single" w:sz="15" w:space="0" w:color="000000"/>
                    <w:bottom w:val="single" w:sz="15" w:space="0" w:color="000000"/>
                  </w:tcBorders>
                </w:tcPr>
                <w:p w14:paraId="3986F30E" w14:textId="77777777" w:rsidR="00880360" w:rsidRPr="001C7A76" w:rsidRDefault="00880360">
                  <w:pPr>
                    <w:pStyle w:val="EmptyCellLayoutStyle"/>
                    <w:spacing w:after="0" w:line="240" w:lineRule="auto"/>
                    <w:rPr>
                      <w:rFonts w:ascii="Arial" w:hAnsi="Arial" w:cs="Arial"/>
                    </w:rPr>
                  </w:pPr>
                </w:p>
              </w:tc>
              <w:tc>
                <w:tcPr>
                  <w:tcW w:w="10800" w:type="dxa"/>
                  <w:tcBorders>
                    <w:bottom w:val="single" w:sz="15" w:space="0" w:color="000000"/>
                  </w:tcBorders>
                </w:tcPr>
                <w:p w14:paraId="0927239A"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3D8D714F" w14:textId="77777777" w:rsidR="00880360" w:rsidRPr="001C7A76" w:rsidRDefault="00880360">
                  <w:pPr>
                    <w:pStyle w:val="EmptyCellLayoutStyle"/>
                    <w:spacing w:after="0" w:line="240" w:lineRule="auto"/>
                    <w:rPr>
                      <w:rFonts w:ascii="Arial" w:hAnsi="Arial" w:cs="Arial"/>
                    </w:rPr>
                  </w:pPr>
                </w:p>
              </w:tc>
            </w:tr>
          </w:tbl>
          <w:p w14:paraId="2CB428CE" w14:textId="77777777" w:rsidR="00880360" w:rsidRPr="001C7A76" w:rsidRDefault="00880360">
            <w:pPr>
              <w:spacing w:after="0" w:line="240" w:lineRule="auto"/>
              <w:rPr>
                <w:rFonts w:ascii="Arial" w:hAnsi="Arial" w:cs="Arial"/>
              </w:rPr>
            </w:pPr>
          </w:p>
        </w:tc>
        <w:tc>
          <w:tcPr>
            <w:tcW w:w="179" w:type="dxa"/>
          </w:tcPr>
          <w:p w14:paraId="7A3E6624" w14:textId="77777777" w:rsidR="00880360" w:rsidRPr="001C7A76" w:rsidRDefault="00880360">
            <w:pPr>
              <w:pStyle w:val="EmptyCellLayoutStyle"/>
              <w:spacing w:after="0" w:line="240" w:lineRule="auto"/>
              <w:rPr>
                <w:rFonts w:ascii="Arial" w:hAnsi="Arial" w:cs="Arial"/>
              </w:rPr>
            </w:pPr>
          </w:p>
        </w:tc>
      </w:tr>
      <w:tr w:rsidR="00880360" w:rsidRPr="001C7A76" w14:paraId="75BE7647" w14:textId="77777777">
        <w:trPr>
          <w:trHeight w:val="114"/>
        </w:trPr>
        <w:tc>
          <w:tcPr>
            <w:tcW w:w="179" w:type="dxa"/>
          </w:tcPr>
          <w:p w14:paraId="50195976" w14:textId="77777777" w:rsidR="00880360" w:rsidRPr="001C7A76" w:rsidRDefault="00880360">
            <w:pPr>
              <w:pStyle w:val="EmptyCellLayoutStyle"/>
              <w:spacing w:after="0" w:line="240" w:lineRule="auto"/>
              <w:rPr>
                <w:rFonts w:ascii="Arial" w:hAnsi="Arial" w:cs="Arial"/>
              </w:rPr>
            </w:pPr>
          </w:p>
        </w:tc>
        <w:tc>
          <w:tcPr>
            <w:tcW w:w="0" w:type="dxa"/>
          </w:tcPr>
          <w:p w14:paraId="7789D589" w14:textId="77777777" w:rsidR="00880360" w:rsidRPr="001C7A76" w:rsidRDefault="00880360">
            <w:pPr>
              <w:pStyle w:val="EmptyCellLayoutStyle"/>
              <w:spacing w:after="0" w:line="240" w:lineRule="auto"/>
              <w:rPr>
                <w:rFonts w:ascii="Arial" w:hAnsi="Arial" w:cs="Arial"/>
              </w:rPr>
            </w:pPr>
          </w:p>
        </w:tc>
        <w:tc>
          <w:tcPr>
            <w:tcW w:w="0" w:type="dxa"/>
          </w:tcPr>
          <w:p w14:paraId="7DD1E885" w14:textId="77777777" w:rsidR="00880360" w:rsidRPr="001C7A76" w:rsidRDefault="00880360">
            <w:pPr>
              <w:pStyle w:val="EmptyCellLayoutStyle"/>
              <w:spacing w:after="0" w:line="240" w:lineRule="auto"/>
              <w:rPr>
                <w:rFonts w:ascii="Arial" w:hAnsi="Arial" w:cs="Arial"/>
              </w:rPr>
            </w:pPr>
          </w:p>
        </w:tc>
        <w:tc>
          <w:tcPr>
            <w:tcW w:w="0" w:type="dxa"/>
          </w:tcPr>
          <w:p w14:paraId="78D22AFA" w14:textId="77777777" w:rsidR="00880360" w:rsidRPr="001C7A76" w:rsidRDefault="00880360">
            <w:pPr>
              <w:pStyle w:val="EmptyCellLayoutStyle"/>
              <w:spacing w:after="0" w:line="240" w:lineRule="auto"/>
              <w:rPr>
                <w:rFonts w:ascii="Arial" w:hAnsi="Arial" w:cs="Arial"/>
              </w:rPr>
            </w:pPr>
          </w:p>
        </w:tc>
        <w:tc>
          <w:tcPr>
            <w:tcW w:w="0" w:type="dxa"/>
          </w:tcPr>
          <w:p w14:paraId="31C7B1FB" w14:textId="77777777" w:rsidR="00880360" w:rsidRPr="001C7A76" w:rsidRDefault="00880360">
            <w:pPr>
              <w:pStyle w:val="EmptyCellLayoutStyle"/>
              <w:spacing w:after="0" w:line="240" w:lineRule="auto"/>
              <w:rPr>
                <w:rFonts w:ascii="Arial" w:hAnsi="Arial" w:cs="Arial"/>
              </w:rPr>
            </w:pPr>
          </w:p>
        </w:tc>
        <w:tc>
          <w:tcPr>
            <w:tcW w:w="0" w:type="dxa"/>
          </w:tcPr>
          <w:p w14:paraId="5503B915" w14:textId="77777777" w:rsidR="00880360" w:rsidRPr="001C7A76" w:rsidRDefault="00880360">
            <w:pPr>
              <w:pStyle w:val="EmptyCellLayoutStyle"/>
              <w:spacing w:after="0" w:line="240" w:lineRule="auto"/>
              <w:rPr>
                <w:rFonts w:ascii="Arial" w:hAnsi="Arial" w:cs="Arial"/>
              </w:rPr>
            </w:pPr>
          </w:p>
        </w:tc>
        <w:tc>
          <w:tcPr>
            <w:tcW w:w="0" w:type="dxa"/>
          </w:tcPr>
          <w:p w14:paraId="0AE03EBD" w14:textId="77777777" w:rsidR="00880360" w:rsidRPr="001C7A76" w:rsidRDefault="00880360">
            <w:pPr>
              <w:pStyle w:val="EmptyCellLayoutStyle"/>
              <w:spacing w:after="0" w:line="240" w:lineRule="auto"/>
              <w:rPr>
                <w:rFonts w:ascii="Arial" w:hAnsi="Arial" w:cs="Arial"/>
              </w:rPr>
            </w:pPr>
          </w:p>
        </w:tc>
        <w:tc>
          <w:tcPr>
            <w:tcW w:w="2505" w:type="dxa"/>
          </w:tcPr>
          <w:p w14:paraId="57D37F8C" w14:textId="77777777" w:rsidR="00880360" w:rsidRPr="001C7A76" w:rsidRDefault="00880360">
            <w:pPr>
              <w:pStyle w:val="EmptyCellLayoutStyle"/>
              <w:spacing w:after="0" w:line="240" w:lineRule="auto"/>
              <w:rPr>
                <w:rFonts w:ascii="Arial" w:hAnsi="Arial" w:cs="Arial"/>
              </w:rPr>
            </w:pPr>
          </w:p>
        </w:tc>
        <w:tc>
          <w:tcPr>
            <w:tcW w:w="6120" w:type="dxa"/>
          </w:tcPr>
          <w:p w14:paraId="67D1021C" w14:textId="77777777" w:rsidR="00880360" w:rsidRPr="001C7A76" w:rsidRDefault="00880360">
            <w:pPr>
              <w:pStyle w:val="EmptyCellLayoutStyle"/>
              <w:spacing w:after="0" w:line="240" w:lineRule="auto"/>
              <w:rPr>
                <w:rFonts w:ascii="Arial" w:hAnsi="Arial" w:cs="Arial"/>
              </w:rPr>
            </w:pPr>
          </w:p>
        </w:tc>
        <w:tc>
          <w:tcPr>
            <w:tcW w:w="2534" w:type="dxa"/>
          </w:tcPr>
          <w:p w14:paraId="584AEDB9" w14:textId="77777777" w:rsidR="00880360" w:rsidRPr="001C7A76" w:rsidRDefault="00880360">
            <w:pPr>
              <w:pStyle w:val="EmptyCellLayoutStyle"/>
              <w:spacing w:after="0" w:line="240" w:lineRule="auto"/>
              <w:rPr>
                <w:rFonts w:ascii="Arial" w:hAnsi="Arial" w:cs="Arial"/>
              </w:rPr>
            </w:pPr>
          </w:p>
        </w:tc>
        <w:tc>
          <w:tcPr>
            <w:tcW w:w="179" w:type="dxa"/>
          </w:tcPr>
          <w:p w14:paraId="4D8EAE38" w14:textId="77777777" w:rsidR="00880360" w:rsidRPr="001C7A76" w:rsidRDefault="00880360">
            <w:pPr>
              <w:pStyle w:val="EmptyCellLayoutStyle"/>
              <w:spacing w:after="0" w:line="240" w:lineRule="auto"/>
              <w:rPr>
                <w:rFonts w:ascii="Arial" w:hAnsi="Arial" w:cs="Arial"/>
              </w:rPr>
            </w:pPr>
          </w:p>
        </w:tc>
      </w:tr>
      <w:tr w:rsidR="00156083" w:rsidRPr="001C7A76" w14:paraId="2741B70F" w14:textId="77777777" w:rsidTr="00156083">
        <w:tc>
          <w:tcPr>
            <w:tcW w:w="179" w:type="dxa"/>
          </w:tcPr>
          <w:p w14:paraId="26CC7D20" w14:textId="77777777" w:rsidR="00880360" w:rsidRPr="001C7A76" w:rsidRDefault="00880360">
            <w:pPr>
              <w:pStyle w:val="EmptyCellLayoutStyle"/>
              <w:spacing w:after="0" w:line="240" w:lineRule="auto"/>
              <w:rPr>
                <w:rFonts w:ascii="Arial" w:hAnsi="Arial" w:cs="Arial"/>
              </w:rPr>
            </w:pPr>
          </w:p>
        </w:tc>
        <w:tc>
          <w:tcPr>
            <w:tcW w:w="0" w:type="dxa"/>
          </w:tcPr>
          <w:p w14:paraId="0DE90DDE" w14:textId="77777777" w:rsidR="00880360" w:rsidRPr="001C7A76" w:rsidRDefault="00880360">
            <w:pPr>
              <w:pStyle w:val="EmptyCellLayoutStyle"/>
              <w:spacing w:after="0" w:line="240" w:lineRule="auto"/>
              <w:rPr>
                <w:rFonts w:ascii="Arial" w:hAnsi="Arial" w:cs="Arial"/>
              </w:rPr>
            </w:pPr>
          </w:p>
        </w:tc>
        <w:tc>
          <w:tcPr>
            <w:tcW w:w="0" w:type="dxa"/>
          </w:tcPr>
          <w:p w14:paraId="40C5BDF0" w14:textId="77777777" w:rsidR="00880360" w:rsidRPr="001C7A76" w:rsidRDefault="00880360">
            <w:pPr>
              <w:pStyle w:val="EmptyCellLayoutStyle"/>
              <w:spacing w:after="0" w:line="240" w:lineRule="auto"/>
              <w:rPr>
                <w:rFonts w:ascii="Arial" w:hAnsi="Arial" w:cs="Arial"/>
              </w:rPr>
            </w:pPr>
          </w:p>
        </w:tc>
        <w:tc>
          <w:tcPr>
            <w:tcW w:w="0" w:type="dxa"/>
          </w:tcPr>
          <w:p w14:paraId="7D14742E" w14:textId="77777777" w:rsidR="00880360" w:rsidRPr="001C7A76" w:rsidRDefault="00880360">
            <w:pPr>
              <w:pStyle w:val="EmptyCellLayoutStyle"/>
              <w:spacing w:after="0" w:line="240" w:lineRule="auto"/>
              <w:rPr>
                <w:rFonts w:ascii="Arial" w:hAnsi="Arial" w:cs="Arial"/>
              </w:rPr>
            </w:pPr>
          </w:p>
        </w:tc>
        <w:tc>
          <w:tcPr>
            <w:tcW w:w="0" w:type="dxa"/>
          </w:tcPr>
          <w:p w14:paraId="14B9FA4E" w14:textId="77777777" w:rsidR="00880360" w:rsidRPr="001C7A76" w:rsidRDefault="00880360">
            <w:pPr>
              <w:pStyle w:val="EmptyCellLayoutStyle"/>
              <w:spacing w:after="0" w:line="240" w:lineRule="auto"/>
              <w:rPr>
                <w:rFonts w:ascii="Arial" w:hAnsi="Arial" w:cs="Arial"/>
              </w:rPr>
            </w:pPr>
          </w:p>
        </w:tc>
        <w:tc>
          <w:tcPr>
            <w:tcW w:w="0" w:type="dxa"/>
          </w:tcPr>
          <w:p w14:paraId="3DC443E6" w14:textId="77777777" w:rsidR="00880360" w:rsidRPr="001C7A76" w:rsidRDefault="00880360">
            <w:pPr>
              <w:pStyle w:val="EmptyCellLayoutStyle"/>
              <w:spacing w:after="0" w:line="240" w:lineRule="auto"/>
              <w:rPr>
                <w:rFonts w:ascii="Arial" w:hAnsi="Arial" w:cs="Arial"/>
              </w:rPr>
            </w:pPr>
          </w:p>
        </w:tc>
        <w:tc>
          <w:tcPr>
            <w:tcW w:w="0" w:type="dxa"/>
          </w:tcPr>
          <w:p w14:paraId="2D6DA5EC" w14:textId="77777777" w:rsidR="00880360" w:rsidRPr="001C7A76" w:rsidRDefault="00880360">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880360" w:rsidRPr="001C7A76" w14:paraId="4F2C84C1" w14:textId="77777777">
              <w:trPr>
                <w:trHeight w:val="180"/>
              </w:trPr>
              <w:tc>
                <w:tcPr>
                  <w:tcW w:w="180" w:type="dxa"/>
                  <w:tcBorders>
                    <w:top w:val="single" w:sz="15" w:space="0" w:color="000000"/>
                    <w:left w:val="single" w:sz="15" w:space="0" w:color="000000"/>
                  </w:tcBorders>
                </w:tcPr>
                <w:p w14:paraId="628320A1"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5B87AEC8" w14:textId="77777777" w:rsidR="00880360" w:rsidRPr="001C7A76" w:rsidRDefault="00880360">
                  <w:pPr>
                    <w:pStyle w:val="EmptyCellLayoutStyle"/>
                    <w:spacing w:after="0" w:line="240" w:lineRule="auto"/>
                    <w:rPr>
                      <w:rFonts w:ascii="Arial" w:hAnsi="Arial" w:cs="Arial"/>
                    </w:rPr>
                  </w:pPr>
                </w:p>
              </w:tc>
              <w:tc>
                <w:tcPr>
                  <w:tcW w:w="359" w:type="dxa"/>
                  <w:tcBorders>
                    <w:top w:val="single" w:sz="15" w:space="0" w:color="000000"/>
                  </w:tcBorders>
                </w:tcPr>
                <w:p w14:paraId="7F4916E1"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31FFA8FB"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380266BF" w14:textId="77777777" w:rsidR="00880360" w:rsidRPr="001C7A76" w:rsidRDefault="00880360">
                  <w:pPr>
                    <w:pStyle w:val="EmptyCellLayoutStyle"/>
                    <w:spacing w:after="0" w:line="240" w:lineRule="auto"/>
                    <w:rPr>
                      <w:rFonts w:ascii="Arial" w:hAnsi="Arial" w:cs="Arial"/>
                    </w:rPr>
                  </w:pPr>
                </w:p>
              </w:tc>
            </w:tr>
            <w:tr w:rsidR="00156083" w:rsidRPr="001C7A76" w14:paraId="36EDC0FB" w14:textId="77777777" w:rsidTr="00156083">
              <w:trPr>
                <w:trHeight w:val="359"/>
              </w:trPr>
              <w:tc>
                <w:tcPr>
                  <w:tcW w:w="180" w:type="dxa"/>
                  <w:tcBorders>
                    <w:left w:val="single" w:sz="15" w:space="0" w:color="000000"/>
                  </w:tcBorders>
                </w:tcPr>
                <w:p w14:paraId="79EDB202" w14:textId="77777777" w:rsidR="00880360" w:rsidRPr="001C7A76" w:rsidRDefault="00880360">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880360" w:rsidRPr="001C7A76" w14:paraId="6BA8D90A" w14:textId="77777777">
                    <w:trPr>
                      <w:trHeight w:val="282"/>
                    </w:trPr>
                    <w:tc>
                      <w:tcPr>
                        <w:tcW w:w="10800" w:type="dxa"/>
                        <w:tcBorders>
                          <w:top w:val="nil"/>
                          <w:left w:val="nil"/>
                          <w:bottom w:val="nil"/>
                          <w:right w:val="nil"/>
                        </w:tcBorders>
                        <w:tcMar>
                          <w:top w:w="39" w:type="dxa"/>
                          <w:left w:w="39" w:type="dxa"/>
                          <w:bottom w:w="39" w:type="dxa"/>
                          <w:right w:w="39" w:type="dxa"/>
                        </w:tcMar>
                      </w:tcPr>
                      <w:p w14:paraId="2ED2E506"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rPr>
                          <w:t>I certify that the entries on these pages are accurate and complete.</w:t>
                        </w:r>
                      </w:p>
                    </w:tc>
                  </w:tr>
                </w:tbl>
                <w:p w14:paraId="479B47DF"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CD9B47C" w14:textId="77777777" w:rsidR="00880360" w:rsidRPr="001C7A76" w:rsidRDefault="00880360">
                  <w:pPr>
                    <w:pStyle w:val="EmptyCellLayoutStyle"/>
                    <w:spacing w:after="0" w:line="240" w:lineRule="auto"/>
                    <w:rPr>
                      <w:rFonts w:ascii="Arial" w:hAnsi="Arial" w:cs="Arial"/>
                    </w:rPr>
                  </w:pPr>
                </w:p>
              </w:tc>
            </w:tr>
            <w:tr w:rsidR="00880360" w:rsidRPr="001C7A76" w14:paraId="4FF4AB7F" w14:textId="77777777">
              <w:trPr>
                <w:trHeight w:val="180"/>
              </w:trPr>
              <w:tc>
                <w:tcPr>
                  <w:tcW w:w="180" w:type="dxa"/>
                  <w:tcBorders>
                    <w:left w:val="single" w:sz="15" w:space="0" w:color="000000"/>
                  </w:tcBorders>
                </w:tcPr>
                <w:p w14:paraId="5A111F0B" w14:textId="77777777" w:rsidR="00880360" w:rsidRPr="001C7A76" w:rsidRDefault="00880360">
                  <w:pPr>
                    <w:pStyle w:val="EmptyCellLayoutStyle"/>
                    <w:spacing w:after="0" w:line="240" w:lineRule="auto"/>
                    <w:rPr>
                      <w:rFonts w:ascii="Arial" w:hAnsi="Arial" w:cs="Arial"/>
                    </w:rPr>
                  </w:pPr>
                </w:p>
              </w:tc>
              <w:tc>
                <w:tcPr>
                  <w:tcW w:w="5220" w:type="dxa"/>
                </w:tcPr>
                <w:p w14:paraId="5DE0DC3C" w14:textId="77777777" w:rsidR="00880360" w:rsidRPr="001C7A76" w:rsidRDefault="00880360">
                  <w:pPr>
                    <w:pStyle w:val="EmptyCellLayoutStyle"/>
                    <w:spacing w:after="0" w:line="240" w:lineRule="auto"/>
                    <w:rPr>
                      <w:rFonts w:ascii="Arial" w:hAnsi="Arial" w:cs="Arial"/>
                    </w:rPr>
                  </w:pPr>
                </w:p>
              </w:tc>
              <w:tc>
                <w:tcPr>
                  <w:tcW w:w="359" w:type="dxa"/>
                </w:tcPr>
                <w:p w14:paraId="166DD193" w14:textId="77777777" w:rsidR="00880360" w:rsidRPr="001C7A76" w:rsidRDefault="00880360">
                  <w:pPr>
                    <w:pStyle w:val="EmptyCellLayoutStyle"/>
                    <w:spacing w:after="0" w:line="240" w:lineRule="auto"/>
                    <w:rPr>
                      <w:rFonts w:ascii="Arial" w:hAnsi="Arial" w:cs="Arial"/>
                    </w:rPr>
                  </w:pPr>
                </w:p>
              </w:tc>
              <w:tc>
                <w:tcPr>
                  <w:tcW w:w="5220" w:type="dxa"/>
                </w:tcPr>
                <w:p w14:paraId="0E0DBDD6"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40386E85" w14:textId="77777777" w:rsidR="00880360" w:rsidRPr="001C7A76" w:rsidRDefault="00880360">
                  <w:pPr>
                    <w:pStyle w:val="EmptyCellLayoutStyle"/>
                    <w:spacing w:after="0" w:line="240" w:lineRule="auto"/>
                    <w:rPr>
                      <w:rFonts w:ascii="Arial" w:hAnsi="Arial" w:cs="Arial"/>
                    </w:rPr>
                  </w:pPr>
                </w:p>
              </w:tc>
            </w:tr>
            <w:tr w:rsidR="00880360" w:rsidRPr="001C7A76" w14:paraId="1F64D2F7" w14:textId="77777777">
              <w:trPr>
                <w:trHeight w:val="290"/>
              </w:trPr>
              <w:tc>
                <w:tcPr>
                  <w:tcW w:w="180" w:type="dxa"/>
                  <w:tcBorders>
                    <w:left w:val="single" w:sz="15" w:space="0" w:color="000000"/>
                  </w:tcBorders>
                </w:tcPr>
                <w:p w14:paraId="78641667"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80360" w:rsidRPr="001C7A76" w14:paraId="00422FE6" w14:textId="77777777">
                    <w:trPr>
                      <w:trHeight w:val="212"/>
                    </w:trPr>
                    <w:tc>
                      <w:tcPr>
                        <w:tcW w:w="5220" w:type="dxa"/>
                        <w:tcBorders>
                          <w:top w:val="nil"/>
                          <w:left w:val="nil"/>
                          <w:bottom w:val="nil"/>
                          <w:right w:val="nil"/>
                        </w:tcBorders>
                        <w:tcMar>
                          <w:top w:w="39" w:type="dxa"/>
                          <w:left w:w="39" w:type="dxa"/>
                          <w:bottom w:w="39" w:type="dxa"/>
                          <w:right w:w="39" w:type="dxa"/>
                        </w:tcMar>
                      </w:tcPr>
                      <w:p w14:paraId="32BC6382" w14:textId="04BA2753" w:rsidR="00880360" w:rsidRPr="001C7A76" w:rsidRDefault="00AD3954">
                        <w:pPr>
                          <w:spacing w:after="0" w:line="240" w:lineRule="auto"/>
                          <w:rPr>
                            <w:rFonts w:ascii="Arial" w:hAnsi="Arial" w:cs="Arial"/>
                          </w:rPr>
                        </w:pPr>
                        <w:r>
                          <w:rPr>
                            <w:rFonts w:ascii="Arial" w:eastAsia="Arial" w:hAnsi="Arial" w:cs="Arial"/>
                            <w:color w:val="000000"/>
                          </w:rPr>
                          <w:t>Johanna Andersen</w:t>
                        </w:r>
                      </w:p>
                    </w:tc>
                  </w:tr>
                </w:tbl>
                <w:p w14:paraId="06342A7A" w14:textId="77777777" w:rsidR="00880360" w:rsidRPr="001C7A76" w:rsidRDefault="00880360">
                  <w:pPr>
                    <w:spacing w:after="0" w:line="240" w:lineRule="auto"/>
                    <w:rPr>
                      <w:rFonts w:ascii="Arial" w:hAnsi="Arial" w:cs="Arial"/>
                    </w:rPr>
                  </w:pPr>
                </w:p>
              </w:tc>
              <w:tc>
                <w:tcPr>
                  <w:tcW w:w="359" w:type="dxa"/>
                </w:tcPr>
                <w:p w14:paraId="1A4E4C56"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80360" w:rsidRPr="001C7A76" w14:paraId="6B9A4A05" w14:textId="77777777">
                    <w:trPr>
                      <w:trHeight w:val="212"/>
                    </w:trPr>
                    <w:tc>
                      <w:tcPr>
                        <w:tcW w:w="5220" w:type="dxa"/>
                        <w:tcBorders>
                          <w:top w:val="nil"/>
                          <w:left w:val="nil"/>
                          <w:bottom w:val="nil"/>
                          <w:right w:val="nil"/>
                        </w:tcBorders>
                        <w:tcMar>
                          <w:top w:w="39" w:type="dxa"/>
                          <w:left w:w="39" w:type="dxa"/>
                          <w:bottom w:w="39" w:type="dxa"/>
                          <w:right w:w="39" w:type="dxa"/>
                        </w:tcMar>
                      </w:tcPr>
                      <w:p w14:paraId="48D34210" w14:textId="34E38061" w:rsidR="00880360" w:rsidRPr="001C7A76" w:rsidRDefault="00AD3954">
                        <w:pPr>
                          <w:spacing w:after="0" w:line="240" w:lineRule="auto"/>
                          <w:rPr>
                            <w:rFonts w:ascii="Arial" w:hAnsi="Arial" w:cs="Arial"/>
                          </w:rPr>
                        </w:pPr>
                        <w:r>
                          <w:rPr>
                            <w:rFonts w:ascii="Arial" w:eastAsia="Arial" w:hAnsi="Arial" w:cs="Arial"/>
                            <w:color w:val="000000"/>
                          </w:rPr>
                          <w:t>10/11/2024</w:t>
                        </w:r>
                      </w:p>
                    </w:tc>
                  </w:tr>
                </w:tbl>
                <w:p w14:paraId="1916A10C"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42D0D53" w14:textId="77777777" w:rsidR="00880360" w:rsidRPr="001C7A76" w:rsidRDefault="00880360">
                  <w:pPr>
                    <w:pStyle w:val="EmptyCellLayoutStyle"/>
                    <w:spacing w:after="0" w:line="240" w:lineRule="auto"/>
                    <w:rPr>
                      <w:rFonts w:ascii="Arial" w:hAnsi="Arial" w:cs="Arial"/>
                    </w:rPr>
                  </w:pPr>
                </w:p>
              </w:tc>
            </w:tr>
            <w:tr w:rsidR="00880360" w:rsidRPr="001C7A76" w14:paraId="16254FDD" w14:textId="77777777">
              <w:trPr>
                <w:trHeight w:val="34"/>
              </w:trPr>
              <w:tc>
                <w:tcPr>
                  <w:tcW w:w="180" w:type="dxa"/>
                  <w:tcBorders>
                    <w:left w:val="single" w:sz="15" w:space="0" w:color="000000"/>
                  </w:tcBorders>
                </w:tcPr>
                <w:p w14:paraId="79FE0ED7" w14:textId="77777777" w:rsidR="00880360" w:rsidRPr="001C7A76" w:rsidRDefault="00880360">
                  <w:pPr>
                    <w:pStyle w:val="EmptyCellLayoutStyle"/>
                    <w:spacing w:after="0" w:line="240" w:lineRule="auto"/>
                    <w:rPr>
                      <w:rFonts w:ascii="Arial" w:hAnsi="Arial" w:cs="Arial"/>
                    </w:rPr>
                  </w:pPr>
                </w:p>
              </w:tc>
              <w:tc>
                <w:tcPr>
                  <w:tcW w:w="5220" w:type="dxa"/>
                </w:tcPr>
                <w:p w14:paraId="228C4864" w14:textId="77777777" w:rsidR="00880360" w:rsidRPr="001C7A76" w:rsidRDefault="00880360">
                  <w:pPr>
                    <w:pStyle w:val="EmptyCellLayoutStyle"/>
                    <w:spacing w:after="0" w:line="240" w:lineRule="auto"/>
                    <w:rPr>
                      <w:rFonts w:ascii="Arial" w:hAnsi="Arial" w:cs="Arial"/>
                    </w:rPr>
                  </w:pPr>
                </w:p>
              </w:tc>
              <w:tc>
                <w:tcPr>
                  <w:tcW w:w="359" w:type="dxa"/>
                </w:tcPr>
                <w:p w14:paraId="7AC1E896" w14:textId="77777777" w:rsidR="00880360" w:rsidRPr="001C7A76" w:rsidRDefault="00880360">
                  <w:pPr>
                    <w:pStyle w:val="EmptyCellLayoutStyle"/>
                    <w:spacing w:after="0" w:line="240" w:lineRule="auto"/>
                    <w:rPr>
                      <w:rFonts w:ascii="Arial" w:hAnsi="Arial" w:cs="Arial"/>
                    </w:rPr>
                  </w:pPr>
                </w:p>
              </w:tc>
              <w:tc>
                <w:tcPr>
                  <w:tcW w:w="5220" w:type="dxa"/>
                </w:tcPr>
                <w:p w14:paraId="7C04AE89"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5AA8BB46" w14:textId="77777777" w:rsidR="00880360" w:rsidRPr="001C7A76" w:rsidRDefault="00880360">
                  <w:pPr>
                    <w:pStyle w:val="EmptyCellLayoutStyle"/>
                    <w:spacing w:after="0" w:line="240" w:lineRule="auto"/>
                    <w:rPr>
                      <w:rFonts w:ascii="Arial" w:hAnsi="Arial" w:cs="Arial"/>
                    </w:rPr>
                  </w:pPr>
                </w:p>
              </w:tc>
            </w:tr>
            <w:tr w:rsidR="00880360" w:rsidRPr="001C7A76" w14:paraId="79451CEC" w14:textId="77777777">
              <w:trPr>
                <w:trHeight w:val="360"/>
              </w:trPr>
              <w:tc>
                <w:tcPr>
                  <w:tcW w:w="180" w:type="dxa"/>
                  <w:tcBorders>
                    <w:left w:val="single" w:sz="15" w:space="0" w:color="000000"/>
                  </w:tcBorders>
                </w:tcPr>
                <w:p w14:paraId="30758630"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880360" w:rsidRPr="001C7A76" w14:paraId="30D49CE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7A99C0E"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Appointing Authority</w:t>
                        </w:r>
                      </w:p>
                    </w:tc>
                  </w:tr>
                </w:tbl>
                <w:p w14:paraId="67941F42" w14:textId="77777777" w:rsidR="00880360" w:rsidRPr="001C7A76" w:rsidRDefault="00880360">
                  <w:pPr>
                    <w:spacing w:after="0" w:line="240" w:lineRule="auto"/>
                    <w:rPr>
                      <w:rFonts w:ascii="Arial" w:hAnsi="Arial" w:cs="Arial"/>
                    </w:rPr>
                  </w:pPr>
                </w:p>
              </w:tc>
              <w:tc>
                <w:tcPr>
                  <w:tcW w:w="359" w:type="dxa"/>
                </w:tcPr>
                <w:p w14:paraId="388022E9" w14:textId="77777777" w:rsidR="00880360" w:rsidRPr="001C7A76" w:rsidRDefault="00880360">
                  <w:pPr>
                    <w:pStyle w:val="EmptyCellLayoutStyle"/>
                    <w:spacing w:after="0" w:line="240" w:lineRule="auto"/>
                    <w:rPr>
                      <w:rFonts w:ascii="Arial" w:hAnsi="Arial" w:cs="Arial"/>
                    </w:rPr>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880360" w:rsidRPr="001C7A76" w14:paraId="6304B23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6C808C2"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Date</w:t>
                        </w:r>
                      </w:p>
                    </w:tc>
                  </w:tr>
                </w:tbl>
                <w:p w14:paraId="463613F1"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23A7D939" w14:textId="77777777" w:rsidR="00880360" w:rsidRPr="001C7A76" w:rsidRDefault="00880360">
                  <w:pPr>
                    <w:pStyle w:val="EmptyCellLayoutStyle"/>
                    <w:spacing w:after="0" w:line="240" w:lineRule="auto"/>
                    <w:rPr>
                      <w:rFonts w:ascii="Arial" w:hAnsi="Arial" w:cs="Arial"/>
                    </w:rPr>
                  </w:pPr>
                </w:p>
              </w:tc>
            </w:tr>
            <w:tr w:rsidR="00880360" w:rsidRPr="001C7A76" w14:paraId="1268FC1F" w14:textId="77777777">
              <w:trPr>
                <w:trHeight w:val="214"/>
              </w:trPr>
              <w:tc>
                <w:tcPr>
                  <w:tcW w:w="180" w:type="dxa"/>
                  <w:tcBorders>
                    <w:left w:val="single" w:sz="15" w:space="0" w:color="000000"/>
                    <w:bottom w:val="single" w:sz="15" w:space="0" w:color="000000"/>
                  </w:tcBorders>
                </w:tcPr>
                <w:p w14:paraId="6B7372EE"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470D1590"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5C010DF4"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2F811EE9"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078B9F40" w14:textId="77777777" w:rsidR="00880360" w:rsidRPr="001C7A76" w:rsidRDefault="00880360">
                  <w:pPr>
                    <w:pStyle w:val="EmptyCellLayoutStyle"/>
                    <w:spacing w:after="0" w:line="240" w:lineRule="auto"/>
                    <w:rPr>
                      <w:rFonts w:ascii="Arial" w:hAnsi="Arial" w:cs="Arial"/>
                    </w:rPr>
                  </w:pPr>
                </w:p>
              </w:tc>
            </w:tr>
          </w:tbl>
          <w:p w14:paraId="609CE8A2" w14:textId="77777777" w:rsidR="00880360" w:rsidRPr="001C7A76" w:rsidRDefault="00880360">
            <w:pPr>
              <w:spacing w:after="0" w:line="240" w:lineRule="auto"/>
              <w:rPr>
                <w:rFonts w:ascii="Arial" w:hAnsi="Arial" w:cs="Arial"/>
              </w:rPr>
            </w:pPr>
          </w:p>
        </w:tc>
        <w:tc>
          <w:tcPr>
            <w:tcW w:w="179" w:type="dxa"/>
          </w:tcPr>
          <w:p w14:paraId="5B38A5E9" w14:textId="77777777" w:rsidR="00880360" w:rsidRPr="001C7A76" w:rsidRDefault="00880360">
            <w:pPr>
              <w:pStyle w:val="EmptyCellLayoutStyle"/>
              <w:spacing w:after="0" w:line="240" w:lineRule="auto"/>
              <w:rPr>
                <w:rFonts w:ascii="Arial" w:hAnsi="Arial" w:cs="Arial"/>
              </w:rPr>
            </w:pPr>
          </w:p>
        </w:tc>
      </w:tr>
      <w:tr w:rsidR="00880360" w:rsidRPr="001C7A76" w14:paraId="5EA95366" w14:textId="77777777">
        <w:trPr>
          <w:trHeight w:val="92"/>
        </w:trPr>
        <w:tc>
          <w:tcPr>
            <w:tcW w:w="179" w:type="dxa"/>
          </w:tcPr>
          <w:p w14:paraId="1F188501" w14:textId="77777777" w:rsidR="00880360" w:rsidRPr="001C7A76" w:rsidRDefault="00880360">
            <w:pPr>
              <w:pStyle w:val="EmptyCellLayoutStyle"/>
              <w:spacing w:after="0" w:line="240" w:lineRule="auto"/>
              <w:rPr>
                <w:rFonts w:ascii="Arial" w:hAnsi="Arial" w:cs="Arial"/>
              </w:rPr>
            </w:pPr>
          </w:p>
        </w:tc>
        <w:tc>
          <w:tcPr>
            <w:tcW w:w="0" w:type="dxa"/>
          </w:tcPr>
          <w:p w14:paraId="0AB346F1" w14:textId="77777777" w:rsidR="00880360" w:rsidRPr="001C7A76" w:rsidRDefault="00880360">
            <w:pPr>
              <w:pStyle w:val="EmptyCellLayoutStyle"/>
              <w:spacing w:after="0" w:line="240" w:lineRule="auto"/>
              <w:rPr>
                <w:rFonts w:ascii="Arial" w:hAnsi="Arial" w:cs="Arial"/>
              </w:rPr>
            </w:pPr>
          </w:p>
        </w:tc>
        <w:tc>
          <w:tcPr>
            <w:tcW w:w="0" w:type="dxa"/>
          </w:tcPr>
          <w:p w14:paraId="1AB53B48" w14:textId="77777777" w:rsidR="00880360" w:rsidRPr="001C7A76" w:rsidRDefault="00880360">
            <w:pPr>
              <w:pStyle w:val="EmptyCellLayoutStyle"/>
              <w:spacing w:after="0" w:line="240" w:lineRule="auto"/>
              <w:rPr>
                <w:rFonts w:ascii="Arial" w:hAnsi="Arial" w:cs="Arial"/>
              </w:rPr>
            </w:pPr>
          </w:p>
        </w:tc>
        <w:tc>
          <w:tcPr>
            <w:tcW w:w="0" w:type="dxa"/>
          </w:tcPr>
          <w:p w14:paraId="35B007AF" w14:textId="77777777" w:rsidR="00880360" w:rsidRPr="001C7A76" w:rsidRDefault="00880360">
            <w:pPr>
              <w:pStyle w:val="EmptyCellLayoutStyle"/>
              <w:spacing w:after="0" w:line="240" w:lineRule="auto"/>
              <w:rPr>
                <w:rFonts w:ascii="Arial" w:hAnsi="Arial" w:cs="Arial"/>
              </w:rPr>
            </w:pPr>
          </w:p>
        </w:tc>
        <w:tc>
          <w:tcPr>
            <w:tcW w:w="0" w:type="dxa"/>
          </w:tcPr>
          <w:p w14:paraId="3D2385D6" w14:textId="77777777" w:rsidR="00880360" w:rsidRPr="001C7A76" w:rsidRDefault="00880360">
            <w:pPr>
              <w:pStyle w:val="EmptyCellLayoutStyle"/>
              <w:spacing w:after="0" w:line="240" w:lineRule="auto"/>
              <w:rPr>
                <w:rFonts w:ascii="Arial" w:hAnsi="Arial" w:cs="Arial"/>
              </w:rPr>
            </w:pPr>
          </w:p>
        </w:tc>
        <w:tc>
          <w:tcPr>
            <w:tcW w:w="0" w:type="dxa"/>
          </w:tcPr>
          <w:p w14:paraId="16D2449A" w14:textId="77777777" w:rsidR="00880360" w:rsidRPr="001C7A76" w:rsidRDefault="00880360">
            <w:pPr>
              <w:pStyle w:val="EmptyCellLayoutStyle"/>
              <w:spacing w:after="0" w:line="240" w:lineRule="auto"/>
              <w:rPr>
                <w:rFonts w:ascii="Arial" w:hAnsi="Arial" w:cs="Arial"/>
              </w:rPr>
            </w:pPr>
          </w:p>
        </w:tc>
        <w:tc>
          <w:tcPr>
            <w:tcW w:w="0" w:type="dxa"/>
          </w:tcPr>
          <w:p w14:paraId="1B9E83F7" w14:textId="77777777" w:rsidR="00880360" w:rsidRPr="001C7A76" w:rsidRDefault="00880360">
            <w:pPr>
              <w:pStyle w:val="EmptyCellLayoutStyle"/>
              <w:spacing w:after="0" w:line="240" w:lineRule="auto"/>
              <w:rPr>
                <w:rFonts w:ascii="Arial" w:hAnsi="Arial" w:cs="Arial"/>
              </w:rPr>
            </w:pPr>
          </w:p>
        </w:tc>
        <w:tc>
          <w:tcPr>
            <w:tcW w:w="2505" w:type="dxa"/>
          </w:tcPr>
          <w:p w14:paraId="2B39612A" w14:textId="77777777" w:rsidR="00880360" w:rsidRPr="001C7A76" w:rsidRDefault="00880360">
            <w:pPr>
              <w:pStyle w:val="EmptyCellLayoutStyle"/>
              <w:spacing w:after="0" w:line="240" w:lineRule="auto"/>
              <w:rPr>
                <w:rFonts w:ascii="Arial" w:hAnsi="Arial" w:cs="Arial"/>
              </w:rPr>
            </w:pPr>
          </w:p>
        </w:tc>
        <w:tc>
          <w:tcPr>
            <w:tcW w:w="6120" w:type="dxa"/>
          </w:tcPr>
          <w:p w14:paraId="53515835" w14:textId="77777777" w:rsidR="00880360" w:rsidRPr="001C7A76" w:rsidRDefault="00880360">
            <w:pPr>
              <w:pStyle w:val="EmptyCellLayoutStyle"/>
              <w:spacing w:after="0" w:line="240" w:lineRule="auto"/>
              <w:rPr>
                <w:rFonts w:ascii="Arial" w:hAnsi="Arial" w:cs="Arial"/>
              </w:rPr>
            </w:pPr>
          </w:p>
        </w:tc>
        <w:tc>
          <w:tcPr>
            <w:tcW w:w="2534" w:type="dxa"/>
          </w:tcPr>
          <w:p w14:paraId="72B1BBD2" w14:textId="77777777" w:rsidR="00880360" w:rsidRPr="001C7A76" w:rsidRDefault="00880360">
            <w:pPr>
              <w:pStyle w:val="EmptyCellLayoutStyle"/>
              <w:spacing w:after="0" w:line="240" w:lineRule="auto"/>
              <w:rPr>
                <w:rFonts w:ascii="Arial" w:hAnsi="Arial" w:cs="Arial"/>
              </w:rPr>
            </w:pPr>
          </w:p>
        </w:tc>
        <w:tc>
          <w:tcPr>
            <w:tcW w:w="179" w:type="dxa"/>
          </w:tcPr>
          <w:p w14:paraId="277F6DF0" w14:textId="77777777" w:rsidR="00880360" w:rsidRPr="001C7A76" w:rsidRDefault="00880360">
            <w:pPr>
              <w:pStyle w:val="EmptyCellLayoutStyle"/>
              <w:spacing w:after="0" w:line="240" w:lineRule="auto"/>
              <w:rPr>
                <w:rFonts w:ascii="Arial" w:hAnsi="Arial" w:cs="Arial"/>
              </w:rPr>
            </w:pPr>
          </w:p>
        </w:tc>
      </w:tr>
      <w:tr w:rsidR="00156083" w:rsidRPr="001C7A76" w14:paraId="514A78A0" w14:textId="77777777" w:rsidTr="00156083">
        <w:tc>
          <w:tcPr>
            <w:tcW w:w="179" w:type="dxa"/>
          </w:tcPr>
          <w:p w14:paraId="20F14746" w14:textId="77777777" w:rsidR="00880360" w:rsidRPr="001C7A76" w:rsidRDefault="00880360">
            <w:pPr>
              <w:pStyle w:val="EmptyCellLayoutStyle"/>
              <w:spacing w:after="0" w:line="240" w:lineRule="auto"/>
              <w:rPr>
                <w:rFonts w:ascii="Arial" w:hAnsi="Arial" w:cs="Arial"/>
              </w:rPr>
            </w:pPr>
          </w:p>
        </w:tc>
        <w:tc>
          <w:tcPr>
            <w:tcW w:w="0" w:type="dxa"/>
          </w:tcPr>
          <w:p w14:paraId="63480C63" w14:textId="77777777" w:rsidR="00880360" w:rsidRPr="001C7A76" w:rsidRDefault="00880360">
            <w:pPr>
              <w:pStyle w:val="EmptyCellLayoutStyle"/>
              <w:spacing w:after="0" w:line="240" w:lineRule="auto"/>
              <w:rPr>
                <w:rFonts w:ascii="Arial" w:hAnsi="Arial" w:cs="Arial"/>
              </w:rPr>
            </w:pPr>
          </w:p>
        </w:tc>
        <w:tc>
          <w:tcPr>
            <w:tcW w:w="0" w:type="dxa"/>
          </w:tcPr>
          <w:p w14:paraId="5E102880" w14:textId="77777777" w:rsidR="00880360" w:rsidRPr="001C7A76" w:rsidRDefault="00880360">
            <w:pPr>
              <w:pStyle w:val="EmptyCellLayoutStyle"/>
              <w:spacing w:after="0" w:line="240" w:lineRule="auto"/>
              <w:rPr>
                <w:rFonts w:ascii="Arial" w:hAnsi="Arial" w:cs="Arial"/>
              </w:rPr>
            </w:pPr>
          </w:p>
        </w:tc>
        <w:tc>
          <w:tcPr>
            <w:tcW w:w="0" w:type="dxa"/>
          </w:tcPr>
          <w:p w14:paraId="2CEE9DFA" w14:textId="77777777" w:rsidR="00880360" w:rsidRPr="001C7A76" w:rsidRDefault="00880360">
            <w:pPr>
              <w:pStyle w:val="EmptyCellLayoutStyle"/>
              <w:spacing w:after="0" w:line="240" w:lineRule="auto"/>
              <w:rPr>
                <w:rFonts w:ascii="Arial" w:hAnsi="Arial" w:cs="Arial"/>
              </w:rPr>
            </w:pPr>
          </w:p>
        </w:tc>
        <w:tc>
          <w:tcPr>
            <w:tcW w:w="0" w:type="dxa"/>
          </w:tcPr>
          <w:p w14:paraId="592F53BD" w14:textId="77777777" w:rsidR="00880360" w:rsidRPr="001C7A76" w:rsidRDefault="00880360">
            <w:pPr>
              <w:pStyle w:val="EmptyCellLayoutStyle"/>
              <w:spacing w:after="0" w:line="240" w:lineRule="auto"/>
              <w:rPr>
                <w:rFonts w:ascii="Arial" w:hAnsi="Arial" w:cs="Arial"/>
              </w:rPr>
            </w:pPr>
          </w:p>
        </w:tc>
        <w:tc>
          <w:tcPr>
            <w:tcW w:w="0" w:type="dxa"/>
          </w:tcPr>
          <w:p w14:paraId="07AC6449" w14:textId="77777777" w:rsidR="00880360" w:rsidRPr="001C7A76" w:rsidRDefault="00880360">
            <w:pPr>
              <w:pStyle w:val="EmptyCellLayoutStyle"/>
              <w:spacing w:after="0" w:line="240" w:lineRule="auto"/>
              <w:rPr>
                <w:rFonts w:ascii="Arial" w:hAnsi="Arial" w:cs="Arial"/>
              </w:rPr>
            </w:pPr>
          </w:p>
        </w:tc>
        <w:tc>
          <w:tcPr>
            <w:tcW w:w="0" w:type="dxa"/>
          </w:tcPr>
          <w:p w14:paraId="7B900A33" w14:textId="77777777" w:rsidR="00880360" w:rsidRPr="001C7A76" w:rsidRDefault="00880360">
            <w:pPr>
              <w:pStyle w:val="EmptyCellLayoutStyle"/>
              <w:spacing w:after="0" w:line="240" w:lineRule="auto"/>
              <w:rPr>
                <w:rFonts w:ascii="Arial" w:hAnsi="Arial" w:cs="Arial"/>
              </w:rPr>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880360" w:rsidRPr="001C7A76" w14:paraId="1D2FAD0D" w14:textId="77777777">
              <w:trPr>
                <w:trHeight w:val="197"/>
              </w:trPr>
              <w:tc>
                <w:tcPr>
                  <w:tcW w:w="180" w:type="dxa"/>
                  <w:tcBorders>
                    <w:top w:val="single" w:sz="15" w:space="0" w:color="000000"/>
                    <w:left w:val="single" w:sz="15" w:space="0" w:color="000000"/>
                  </w:tcBorders>
                </w:tcPr>
                <w:p w14:paraId="5FE443E1"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530D0A98" w14:textId="77777777" w:rsidR="00880360" w:rsidRPr="001C7A76" w:rsidRDefault="00880360">
                  <w:pPr>
                    <w:pStyle w:val="EmptyCellLayoutStyle"/>
                    <w:spacing w:after="0" w:line="240" w:lineRule="auto"/>
                    <w:rPr>
                      <w:rFonts w:ascii="Arial" w:hAnsi="Arial" w:cs="Arial"/>
                    </w:rPr>
                  </w:pPr>
                </w:p>
              </w:tc>
              <w:tc>
                <w:tcPr>
                  <w:tcW w:w="359" w:type="dxa"/>
                  <w:tcBorders>
                    <w:top w:val="single" w:sz="15" w:space="0" w:color="000000"/>
                  </w:tcBorders>
                </w:tcPr>
                <w:p w14:paraId="365C4CB9" w14:textId="77777777" w:rsidR="00880360" w:rsidRPr="001C7A76" w:rsidRDefault="00880360">
                  <w:pPr>
                    <w:pStyle w:val="EmptyCellLayoutStyle"/>
                    <w:spacing w:after="0" w:line="240" w:lineRule="auto"/>
                    <w:rPr>
                      <w:rFonts w:ascii="Arial" w:hAnsi="Arial" w:cs="Arial"/>
                    </w:rPr>
                  </w:pPr>
                </w:p>
              </w:tc>
              <w:tc>
                <w:tcPr>
                  <w:tcW w:w="5220" w:type="dxa"/>
                  <w:tcBorders>
                    <w:top w:val="single" w:sz="15" w:space="0" w:color="000000"/>
                  </w:tcBorders>
                </w:tcPr>
                <w:p w14:paraId="0DF83771" w14:textId="77777777" w:rsidR="00880360" w:rsidRPr="001C7A76" w:rsidRDefault="00880360">
                  <w:pPr>
                    <w:pStyle w:val="EmptyCellLayoutStyle"/>
                    <w:spacing w:after="0" w:line="240" w:lineRule="auto"/>
                    <w:rPr>
                      <w:rFonts w:ascii="Arial" w:hAnsi="Arial" w:cs="Arial"/>
                    </w:rPr>
                  </w:pPr>
                </w:p>
              </w:tc>
              <w:tc>
                <w:tcPr>
                  <w:tcW w:w="180" w:type="dxa"/>
                  <w:tcBorders>
                    <w:top w:val="single" w:sz="15" w:space="0" w:color="000000"/>
                    <w:right w:val="single" w:sz="15" w:space="0" w:color="000000"/>
                  </w:tcBorders>
                </w:tcPr>
                <w:p w14:paraId="0673A28D" w14:textId="77777777" w:rsidR="00880360" w:rsidRPr="001C7A76" w:rsidRDefault="00880360">
                  <w:pPr>
                    <w:pStyle w:val="EmptyCellLayoutStyle"/>
                    <w:spacing w:after="0" w:line="240" w:lineRule="auto"/>
                    <w:rPr>
                      <w:rFonts w:ascii="Arial" w:hAnsi="Arial" w:cs="Arial"/>
                    </w:rPr>
                  </w:pPr>
                </w:p>
              </w:tc>
            </w:tr>
            <w:tr w:rsidR="00156083" w:rsidRPr="001C7A76" w14:paraId="55ADEB72" w14:textId="77777777" w:rsidTr="00156083">
              <w:trPr>
                <w:trHeight w:val="540"/>
              </w:trPr>
              <w:tc>
                <w:tcPr>
                  <w:tcW w:w="180" w:type="dxa"/>
                  <w:tcBorders>
                    <w:left w:val="single" w:sz="15" w:space="0" w:color="000000"/>
                  </w:tcBorders>
                </w:tcPr>
                <w:p w14:paraId="490E9D8B" w14:textId="77777777" w:rsidR="00880360" w:rsidRPr="001C7A76" w:rsidRDefault="00880360">
                  <w:pPr>
                    <w:pStyle w:val="EmptyCellLayoutStyle"/>
                    <w:spacing w:after="0" w:line="240" w:lineRule="auto"/>
                    <w:rPr>
                      <w:rFonts w:ascii="Arial" w:hAnsi="Arial" w:cs="Arial"/>
                    </w:rPr>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880360" w:rsidRPr="001C7A76" w14:paraId="419198A3" w14:textId="77777777">
                    <w:trPr>
                      <w:trHeight w:val="462"/>
                    </w:trPr>
                    <w:tc>
                      <w:tcPr>
                        <w:tcW w:w="10800" w:type="dxa"/>
                        <w:tcBorders>
                          <w:top w:val="nil"/>
                          <w:left w:val="nil"/>
                          <w:bottom w:val="nil"/>
                          <w:right w:val="nil"/>
                        </w:tcBorders>
                        <w:tcMar>
                          <w:top w:w="39" w:type="dxa"/>
                          <w:left w:w="39" w:type="dxa"/>
                          <w:bottom w:w="39" w:type="dxa"/>
                          <w:right w:w="39" w:type="dxa"/>
                        </w:tcMar>
                      </w:tcPr>
                      <w:p w14:paraId="50BEC4D2" w14:textId="77777777" w:rsidR="00880360" w:rsidRPr="001C7A76" w:rsidRDefault="00156083">
                        <w:pPr>
                          <w:spacing w:after="0" w:line="240" w:lineRule="auto"/>
                          <w:rPr>
                            <w:rFonts w:ascii="Arial" w:hAnsi="Arial" w:cs="Arial"/>
                          </w:rPr>
                        </w:pPr>
                        <w:r w:rsidRPr="001C7A76">
                          <w:rPr>
                            <w:rFonts w:ascii="Arial" w:eastAsia="Arial" w:hAnsi="Arial" w:cs="Arial"/>
                            <w:b/>
                            <w:i/>
                            <w:color w:val="000000"/>
                          </w:rPr>
                          <w:t>I certify that the information presented in this position description provides a complete and accurate depiction of the duties and responsibilities assigned to this position.</w:t>
                        </w:r>
                      </w:p>
                    </w:tc>
                  </w:tr>
                </w:tbl>
                <w:p w14:paraId="099971B8"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06E9E2C9" w14:textId="77777777" w:rsidR="00880360" w:rsidRPr="001C7A76" w:rsidRDefault="00880360">
                  <w:pPr>
                    <w:pStyle w:val="EmptyCellLayoutStyle"/>
                    <w:spacing w:after="0" w:line="240" w:lineRule="auto"/>
                    <w:rPr>
                      <w:rFonts w:ascii="Arial" w:hAnsi="Arial" w:cs="Arial"/>
                    </w:rPr>
                  </w:pPr>
                </w:p>
              </w:tc>
            </w:tr>
            <w:tr w:rsidR="00880360" w:rsidRPr="001C7A76" w14:paraId="540CF6FF" w14:textId="77777777">
              <w:trPr>
                <w:trHeight w:val="17"/>
              </w:trPr>
              <w:tc>
                <w:tcPr>
                  <w:tcW w:w="180" w:type="dxa"/>
                  <w:tcBorders>
                    <w:left w:val="single" w:sz="15" w:space="0" w:color="000000"/>
                  </w:tcBorders>
                </w:tcPr>
                <w:p w14:paraId="0C2E579F"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80360" w:rsidRPr="001C7A76" w14:paraId="15D6AF3F" w14:textId="77777777">
                    <w:trPr>
                      <w:trHeight w:val="212"/>
                    </w:trPr>
                    <w:tc>
                      <w:tcPr>
                        <w:tcW w:w="5220" w:type="dxa"/>
                        <w:tcBorders>
                          <w:top w:val="nil"/>
                          <w:left w:val="nil"/>
                          <w:bottom w:val="nil"/>
                          <w:right w:val="nil"/>
                        </w:tcBorders>
                        <w:tcMar>
                          <w:top w:w="39" w:type="dxa"/>
                          <w:left w:w="39" w:type="dxa"/>
                          <w:bottom w:w="39" w:type="dxa"/>
                          <w:right w:w="39" w:type="dxa"/>
                        </w:tcMar>
                      </w:tcPr>
                      <w:p w14:paraId="68E4351E" w14:textId="77777777" w:rsidR="00880360" w:rsidRPr="001C7A76" w:rsidRDefault="00880360">
                        <w:pPr>
                          <w:spacing w:after="0" w:line="240" w:lineRule="auto"/>
                          <w:rPr>
                            <w:rFonts w:ascii="Arial" w:hAnsi="Arial" w:cs="Arial"/>
                          </w:rPr>
                        </w:pPr>
                      </w:p>
                    </w:tc>
                  </w:tr>
                </w:tbl>
                <w:p w14:paraId="680DB437" w14:textId="77777777" w:rsidR="00880360" w:rsidRPr="001C7A76" w:rsidRDefault="00880360">
                  <w:pPr>
                    <w:spacing w:after="0" w:line="240" w:lineRule="auto"/>
                    <w:rPr>
                      <w:rFonts w:ascii="Arial" w:hAnsi="Arial" w:cs="Arial"/>
                    </w:rPr>
                  </w:pPr>
                </w:p>
              </w:tc>
              <w:tc>
                <w:tcPr>
                  <w:tcW w:w="359" w:type="dxa"/>
                </w:tcPr>
                <w:p w14:paraId="70C781E3" w14:textId="77777777" w:rsidR="00880360" w:rsidRPr="001C7A76" w:rsidRDefault="00880360">
                  <w:pPr>
                    <w:pStyle w:val="EmptyCellLayoutStyle"/>
                    <w:spacing w:after="0" w:line="240" w:lineRule="auto"/>
                    <w:rPr>
                      <w:rFonts w:ascii="Arial" w:hAnsi="Arial" w:cs="Arial"/>
                    </w:rPr>
                  </w:pPr>
                </w:p>
              </w:tc>
              <w:tc>
                <w:tcPr>
                  <w:tcW w:w="5220" w:type="dxa"/>
                </w:tcPr>
                <w:p w14:paraId="30CECE7D"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8D44FFB" w14:textId="77777777" w:rsidR="00880360" w:rsidRPr="001C7A76" w:rsidRDefault="00880360">
                  <w:pPr>
                    <w:pStyle w:val="EmptyCellLayoutStyle"/>
                    <w:spacing w:after="0" w:line="240" w:lineRule="auto"/>
                    <w:rPr>
                      <w:rFonts w:ascii="Arial" w:hAnsi="Arial" w:cs="Arial"/>
                    </w:rPr>
                  </w:pPr>
                </w:p>
              </w:tc>
            </w:tr>
            <w:tr w:rsidR="00880360" w:rsidRPr="001C7A76" w14:paraId="6CBDF5E0" w14:textId="77777777">
              <w:trPr>
                <w:trHeight w:val="273"/>
              </w:trPr>
              <w:tc>
                <w:tcPr>
                  <w:tcW w:w="180" w:type="dxa"/>
                  <w:tcBorders>
                    <w:left w:val="single" w:sz="15" w:space="0" w:color="000000"/>
                  </w:tcBorders>
                </w:tcPr>
                <w:p w14:paraId="106C71ED" w14:textId="77777777" w:rsidR="00880360" w:rsidRPr="001C7A76" w:rsidRDefault="00880360">
                  <w:pPr>
                    <w:pStyle w:val="EmptyCellLayoutStyle"/>
                    <w:spacing w:after="0" w:line="240" w:lineRule="auto"/>
                    <w:rPr>
                      <w:rFonts w:ascii="Arial" w:hAnsi="Arial" w:cs="Arial"/>
                    </w:rPr>
                  </w:pPr>
                </w:p>
              </w:tc>
              <w:tc>
                <w:tcPr>
                  <w:tcW w:w="5220" w:type="dxa"/>
                  <w:vMerge/>
                </w:tcPr>
                <w:p w14:paraId="2B5B4A0B" w14:textId="77777777" w:rsidR="00880360" w:rsidRPr="001C7A76" w:rsidRDefault="00880360">
                  <w:pPr>
                    <w:pStyle w:val="EmptyCellLayoutStyle"/>
                    <w:spacing w:after="0" w:line="240" w:lineRule="auto"/>
                    <w:rPr>
                      <w:rFonts w:ascii="Arial" w:hAnsi="Arial" w:cs="Arial"/>
                    </w:rPr>
                  </w:pPr>
                </w:p>
              </w:tc>
              <w:tc>
                <w:tcPr>
                  <w:tcW w:w="359" w:type="dxa"/>
                </w:tcPr>
                <w:p w14:paraId="683463A2"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80360" w:rsidRPr="001C7A76" w14:paraId="56744946" w14:textId="77777777">
                    <w:trPr>
                      <w:trHeight w:val="212"/>
                    </w:trPr>
                    <w:tc>
                      <w:tcPr>
                        <w:tcW w:w="5220" w:type="dxa"/>
                        <w:tcBorders>
                          <w:top w:val="nil"/>
                          <w:left w:val="nil"/>
                          <w:bottom w:val="nil"/>
                          <w:right w:val="nil"/>
                        </w:tcBorders>
                        <w:tcMar>
                          <w:top w:w="39" w:type="dxa"/>
                          <w:left w:w="39" w:type="dxa"/>
                          <w:bottom w:w="39" w:type="dxa"/>
                          <w:right w:w="39" w:type="dxa"/>
                        </w:tcMar>
                      </w:tcPr>
                      <w:p w14:paraId="3CDF1D50" w14:textId="77777777" w:rsidR="00880360" w:rsidRPr="001C7A76" w:rsidRDefault="00880360">
                        <w:pPr>
                          <w:spacing w:after="0" w:line="240" w:lineRule="auto"/>
                          <w:rPr>
                            <w:rFonts w:ascii="Arial" w:hAnsi="Arial" w:cs="Arial"/>
                          </w:rPr>
                        </w:pPr>
                      </w:p>
                    </w:tc>
                  </w:tr>
                </w:tbl>
                <w:p w14:paraId="462BD9A5"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1B497944" w14:textId="77777777" w:rsidR="00880360" w:rsidRPr="001C7A76" w:rsidRDefault="00880360">
                  <w:pPr>
                    <w:pStyle w:val="EmptyCellLayoutStyle"/>
                    <w:spacing w:after="0" w:line="240" w:lineRule="auto"/>
                    <w:rPr>
                      <w:rFonts w:ascii="Arial" w:hAnsi="Arial" w:cs="Arial"/>
                    </w:rPr>
                  </w:pPr>
                </w:p>
              </w:tc>
            </w:tr>
            <w:tr w:rsidR="00880360" w:rsidRPr="001C7A76" w14:paraId="3264F044" w14:textId="77777777">
              <w:trPr>
                <w:trHeight w:val="17"/>
              </w:trPr>
              <w:tc>
                <w:tcPr>
                  <w:tcW w:w="180" w:type="dxa"/>
                  <w:tcBorders>
                    <w:left w:val="single" w:sz="15" w:space="0" w:color="000000"/>
                  </w:tcBorders>
                </w:tcPr>
                <w:p w14:paraId="4E8E79DA" w14:textId="77777777" w:rsidR="00880360" w:rsidRPr="001C7A76" w:rsidRDefault="00880360">
                  <w:pPr>
                    <w:pStyle w:val="EmptyCellLayoutStyle"/>
                    <w:spacing w:after="0" w:line="240" w:lineRule="auto"/>
                    <w:rPr>
                      <w:rFonts w:ascii="Arial" w:hAnsi="Arial" w:cs="Arial"/>
                    </w:rPr>
                  </w:pPr>
                </w:p>
              </w:tc>
              <w:tc>
                <w:tcPr>
                  <w:tcW w:w="5220" w:type="dxa"/>
                </w:tcPr>
                <w:p w14:paraId="4AE57431" w14:textId="77777777" w:rsidR="00880360" w:rsidRPr="001C7A76" w:rsidRDefault="00880360">
                  <w:pPr>
                    <w:pStyle w:val="EmptyCellLayoutStyle"/>
                    <w:spacing w:after="0" w:line="240" w:lineRule="auto"/>
                    <w:rPr>
                      <w:rFonts w:ascii="Arial" w:hAnsi="Arial" w:cs="Arial"/>
                    </w:rPr>
                  </w:pPr>
                </w:p>
              </w:tc>
              <w:tc>
                <w:tcPr>
                  <w:tcW w:w="359" w:type="dxa"/>
                </w:tcPr>
                <w:p w14:paraId="5FA74707" w14:textId="77777777" w:rsidR="00880360" w:rsidRPr="001C7A76" w:rsidRDefault="00880360">
                  <w:pPr>
                    <w:pStyle w:val="EmptyCellLayoutStyle"/>
                    <w:spacing w:after="0" w:line="240" w:lineRule="auto"/>
                    <w:rPr>
                      <w:rFonts w:ascii="Arial" w:hAnsi="Arial" w:cs="Arial"/>
                    </w:rPr>
                  </w:pPr>
                </w:p>
              </w:tc>
              <w:tc>
                <w:tcPr>
                  <w:tcW w:w="5220" w:type="dxa"/>
                  <w:vMerge/>
                </w:tcPr>
                <w:p w14:paraId="2F5CBF78"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142A35F7" w14:textId="77777777" w:rsidR="00880360" w:rsidRPr="001C7A76" w:rsidRDefault="00880360">
                  <w:pPr>
                    <w:pStyle w:val="EmptyCellLayoutStyle"/>
                    <w:spacing w:after="0" w:line="240" w:lineRule="auto"/>
                    <w:rPr>
                      <w:rFonts w:ascii="Arial" w:hAnsi="Arial" w:cs="Arial"/>
                    </w:rPr>
                  </w:pPr>
                </w:p>
              </w:tc>
            </w:tr>
            <w:tr w:rsidR="00880360" w:rsidRPr="001C7A76" w14:paraId="5DBE3D58" w14:textId="77777777">
              <w:trPr>
                <w:trHeight w:val="17"/>
              </w:trPr>
              <w:tc>
                <w:tcPr>
                  <w:tcW w:w="180" w:type="dxa"/>
                  <w:tcBorders>
                    <w:left w:val="single" w:sz="15" w:space="0" w:color="000000"/>
                  </w:tcBorders>
                </w:tcPr>
                <w:p w14:paraId="656228A2" w14:textId="77777777" w:rsidR="00880360" w:rsidRPr="001C7A76" w:rsidRDefault="00880360">
                  <w:pPr>
                    <w:pStyle w:val="EmptyCellLayoutStyle"/>
                    <w:spacing w:after="0" w:line="240" w:lineRule="auto"/>
                    <w:rPr>
                      <w:rFonts w:ascii="Arial" w:hAnsi="Arial" w:cs="Arial"/>
                    </w:rPr>
                  </w:pPr>
                </w:p>
              </w:tc>
              <w:tc>
                <w:tcPr>
                  <w:tcW w:w="5220" w:type="dxa"/>
                </w:tcPr>
                <w:p w14:paraId="01BDB715" w14:textId="77777777" w:rsidR="00880360" w:rsidRPr="001C7A76" w:rsidRDefault="00880360">
                  <w:pPr>
                    <w:pStyle w:val="EmptyCellLayoutStyle"/>
                    <w:spacing w:after="0" w:line="240" w:lineRule="auto"/>
                    <w:rPr>
                      <w:rFonts w:ascii="Arial" w:hAnsi="Arial" w:cs="Arial"/>
                    </w:rPr>
                  </w:pPr>
                </w:p>
              </w:tc>
              <w:tc>
                <w:tcPr>
                  <w:tcW w:w="359" w:type="dxa"/>
                </w:tcPr>
                <w:p w14:paraId="66254724" w14:textId="77777777" w:rsidR="00880360" w:rsidRPr="001C7A76" w:rsidRDefault="00880360">
                  <w:pPr>
                    <w:pStyle w:val="EmptyCellLayoutStyle"/>
                    <w:spacing w:after="0" w:line="240" w:lineRule="auto"/>
                    <w:rPr>
                      <w:rFonts w:ascii="Arial" w:hAnsi="Arial" w:cs="Arial"/>
                    </w:rPr>
                  </w:pPr>
                </w:p>
              </w:tc>
              <w:tc>
                <w:tcPr>
                  <w:tcW w:w="5220" w:type="dxa"/>
                </w:tcPr>
                <w:p w14:paraId="3F2717DB"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59CB0CFD" w14:textId="77777777" w:rsidR="00880360" w:rsidRPr="001C7A76" w:rsidRDefault="00880360">
                  <w:pPr>
                    <w:pStyle w:val="EmptyCellLayoutStyle"/>
                    <w:spacing w:after="0" w:line="240" w:lineRule="auto"/>
                    <w:rPr>
                      <w:rFonts w:ascii="Arial" w:hAnsi="Arial" w:cs="Arial"/>
                    </w:rPr>
                  </w:pPr>
                </w:p>
              </w:tc>
            </w:tr>
            <w:tr w:rsidR="00880360" w:rsidRPr="001C7A76" w14:paraId="3515EEB9" w14:textId="77777777">
              <w:trPr>
                <w:trHeight w:val="17"/>
              </w:trPr>
              <w:tc>
                <w:tcPr>
                  <w:tcW w:w="180" w:type="dxa"/>
                  <w:tcBorders>
                    <w:left w:val="single" w:sz="15" w:space="0" w:color="000000"/>
                  </w:tcBorders>
                </w:tcPr>
                <w:p w14:paraId="66444756"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880360" w:rsidRPr="001C7A76" w14:paraId="75B19A7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719D6F"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Employee</w:t>
                        </w:r>
                      </w:p>
                    </w:tc>
                  </w:tr>
                </w:tbl>
                <w:p w14:paraId="397EC934" w14:textId="77777777" w:rsidR="00880360" w:rsidRPr="001C7A76" w:rsidRDefault="00880360">
                  <w:pPr>
                    <w:spacing w:after="0" w:line="240" w:lineRule="auto"/>
                    <w:rPr>
                      <w:rFonts w:ascii="Arial" w:hAnsi="Arial" w:cs="Arial"/>
                    </w:rPr>
                  </w:pPr>
                </w:p>
              </w:tc>
              <w:tc>
                <w:tcPr>
                  <w:tcW w:w="359" w:type="dxa"/>
                </w:tcPr>
                <w:p w14:paraId="4FF995F3" w14:textId="77777777" w:rsidR="00880360" w:rsidRPr="001C7A76" w:rsidRDefault="00880360">
                  <w:pPr>
                    <w:pStyle w:val="EmptyCellLayoutStyle"/>
                    <w:spacing w:after="0" w:line="240" w:lineRule="auto"/>
                    <w:rPr>
                      <w:rFonts w:ascii="Arial" w:hAnsi="Arial" w:cs="Arial"/>
                    </w:rPr>
                  </w:pPr>
                </w:p>
              </w:tc>
              <w:tc>
                <w:tcPr>
                  <w:tcW w:w="5220" w:type="dxa"/>
                </w:tcPr>
                <w:p w14:paraId="34FA5EC0"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0411AC91" w14:textId="77777777" w:rsidR="00880360" w:rsidRPr="001C7A76" w:rsidRDefault="00880360">
                  <w:pPr>
                    <w:pStyle w:val="EmptyCellLayoutStyle"/>
                    <w:spacing w:after="0" w:line="240" w:lineRule="auto"/>
                    <w:rPr>
                      <w:rFonts w:ascii="Arial" w:hAnsi="Arial" w:cs="Arial"/>
                    </w:rPr>
                  </w:pPr>
                </w:p>
              </w:tc>
            </w:tr>
            <w:tr w:rsidR="00880360" w:rsidRPr="001C7A76" w14:paraId="43B687FD" w14:textId="77777777">
              <w:trPr>
                <w:trHeight w:val="342"/>
              </w:trPr>
              <w:tc>
                <w:tcPr>
                  <w:tcW w:w="180" w:type="dxa"/>
                  <w:tcBorders>
                    <w:left w:val="single" w:sz="15" w:space="0" w:color="000000"/>
                  </w:tcBorders>
                </w:tcPr>
                <w:p w14:paraId="257403F4" w14:textId="77777777" w:rsidR="00880360" w:rsidRPr="001C7A76" w:rsidRDefault="00880360">
                  <w:pPr>
                    <w:pStyle w:val="EmptyCellLayoutStyle"/>
                    <w:spacing w:after="0" w:line="240" w:lineRule="auto"/>
                    <w:rPr>
                      <w:rFonts w:ascii="Arial" w:hAnsi="Arial" w:cs="Arial"/>
                    </w:rPr>
                  </w:pPr>
                </w:p>
              </w:tc>
              <w:tc>
                <w:tcPr>
                  <w:tcW w:w="5220" w:type="dxa"/>
                  <w:vMerge/>
                </w:tcPr>
                <w:p w14:paraId="6EC86BD3" w14:textId="77777777" w:rsidR="00880360" w:rsidRPr="001C7A76" w:rsidRDefault="00880360">
                  <w:pPr>
                    <w:pStyle w:val="EmptyCellLayoutStyle"/>
                    <w:spacing w:after="0" w:line="240" w:lineRule="auto"/>
                    <w:rPr>
                      <w:rFonts w:ascii="Arial" w:hAnsi="Arial" w:cs="Arial"/>
                    </w:rPr>
                  </w:pPr>
                </w:p>
              </w:tc>
              <w:tc>
                <w:tcPr>
                  <w:tcW w:w="359" w:type="dxa"/>
                </w:tcPr>
                <w:p w14:paraId="19DD62BC" w14:textId="77777777" w:rsidR="00880360" w:rsidRPr="001C7A76" w:rsidRDefault="00880360">
                  <w:pPr>
                    <w:pStyle w:val="EmptyCellLayoutStyle"/>
                    <w:spacing w:after="0" w:line="240" w:lineRule="auto"/>
                    <w:rPr>
                      <w:rFonts w:ascii="Arial" w:hAnsi="Arial" w:cs="Arial"/>
                    </w:rPr>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880360" w:rsidRPr="001C7A76" w14:paraId="687D304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D217B1F" w14:textId="77777777" w:rsidR="00880360" w:rsidRPr="001C7A76" w:rsidRDefault="00156083">
                        <w:pPr>
                          <w:spacing w:after="0" w:line="240" w:lineRule="auto"/>
                          <w:jc w:val="center"/>
                          <w:rPr>
                            <w:rFonts w:ascii="Arial" w:hAnsi="Arial" w:cs="Arial"/>
                          </w:rPr>
                        </w:pPr>
                        <w:r w:rsidRPr="001C7A76">
                          <w:rPr>
                            <w:rFonts w:ascii="Arial" w:eastAsia="Arial" w:hAnsi="Arial" w:cs="Arial"/>
                            <w:b/>
                            <w:color w:val="000000"/>
                            <w:sz w:val="16"/>
                          </w:rPr>
                          <w:t>Date</w:t>
                        </w:r>
                      </w:p>
                    </w:tc>
                  </w:tr>
                </w:tbl>
                <w:p w14:paraId="25B1C95E" w14:textId="77777777" w:rsidR="00880360" w:rsidRPr="001C7A76" w:rsidRDefault="00880360">
                  <w:pPr>
                    <w:spacing w:after="0" w:line="240" w:lineRule="auto"/>
                    <w:rPr>
                      <w:rFonts w:ascii="Arial" w:hAnsi="Arial" w:cs="Arial"/>
                    </w:rPr>
                  </w:pPr>
                </w:p>
              </w:tc>
              <w:tc>
                <w:tcPr>
                  <w:tcW w:w="180" w:type="dxa"/>
                  <w:tcBorders>
                    <w:right w:val="single" w:sz="15" w:space="0" w:color="000000"/>
                  </w:tcBorders>
                </w:tcPr>
                <w:p w14:paraId="3086F01E" w14:textId="77777777" w:rsidR="00880360" w:rsidRPr="001C7A76" w:rsidRDefault="00880360">
                  <w:pPr>
                    <w:pStyle w:val="EmptyCellLayoutStyle"/>
                    <w:spacing w:after="0" w:line="240" w:lineRule="auto"/>
                    <w:rPr>
                      <w:rFonts w:ascii="Arial" w:hAnsi="Arial" w:cs="Arial"/>
                    </w:rPr>
                  </w:pPr>
                </w:p>
              </w:tc>
            </w:tr>
            <w:tr w:rsidR="00880360" w:rsidRPr="001C7A76" w14:paraId="6F217128" w14:textId="77777777">
              <w:trPr>
                <w:trHeight w:val="17"/>
              </w:trPr>
              <w:tc>
                <w:tcPr>
                  <w:tcW w:w="180" w:type="dxa"/>
                  <w:tcBorders>
                    <w:left w:val="single" w:sz="15" w:space="0" w:color="000000"/>
                  </w:tcBorders>
                </w:tcPr>
                <w:p w14:paraId="4C8BCDA0" w14:textId="77777777" w:rsidR="00880360" w:rsidRPr="001C7A76" w:rsidRDefault="00880360">
                  <w:pPr>
                    <w:pStyle w:val="EmptyCellLayoutStyle"/>
                    <w:spacing w:after="0" w:line="240" w:lineRule="auto"/>
                    <w:rPr>
                      <w:rFonts w:ascii="Arial" w:hAnsi="Arial" w:cs="Arial"/>
                    </w:rPr>
                  </w:pPr>
                </w:p>
              </w:tc>
              <w:tc>
                <w:tcPr>
                  <w:tcW w:w="5220" w:type="dxa"/>
                </w:tcPr>
                <w:p w14:paraId="2A5C4F5D" w14:textId="77777777" w:rsidR="00880360" w:rsidRPr="001C7A76" w:rsidRDefault="00880360">
                  <w:pPr>
                    <w:pStyle w:val="EmptyCellLayoutStyle"/>
                    <w:spacing w:after="0" w:line="240" w:lineRule="auto"/>
                    <w:rPr>
                      <w:rFonts w:ascii="Arial" w:hAnsi="Arial" w:cs="Arial"/>
                    </w:rPr>
                  </w:pPr>
                </w:p>
              </w:tc>
              <w:tc>
                <w:tcPr>
                  <w:tcW w:w="359" w:type="dxa"/>
                </w:tcPr>
                <w:p w14:paraId="325D6D44" w14:textId="77777777" w:rsidR="00880360" w:rsidRPr="001C7A76" w:rsidRDefault="00880360">
                  <w:pPr>
                    <w:pStyle w:val="EmptyCellLayoutStyle"/>
                    <w:spacing w:after="0" w:line="240" w:lineRule="auto"/>
                    <w:rPr>
                      <w:rFonts w:ascii="Arial" w:hAnsi="Arial" w:cs="Arial"/>
                    </w:rPr>
                  </w:pPr>
                </w:p>
              </w:tc>
              <w:tc>
                <w:tcPr>
                  <w:tcW w:w="5220" w:type="dxa"/>
                  <w:vMerge/>
                </w:tcPr>
                <w:p w14:paraId="4535924F" w14:textId="77777777" w:rsidR="00880360" w:rsidRPr="001C7A76" w:rsidRDefault="00880360">
                  <w:pPr>
                    <w:pStyle w:val="EmptyCellLayoutStyle"/>
                    <w:spacing w:after="0" w:line="240" w:lineRule="auto"/>
                    <w:rPr>
                      <w:rFonts w:ascii="Arial" w:hAnsi="Arial" w:cs="Arial"/>
                    </w:rPr>
                  </w:pPr>
                </w:p>
              </w:tc>
              <w:tc>
                <w:tcPr>
                  <w:tcW w:w="180" w:type="dxa"/>
                  <w:tcBorders>
                    <w:right w:val="single" w:sz="15" w:space="0" w:color="000000"/>
                  </w:tcBorders>
                </w:tcPr>
                <w:p w14:paraId="333ABAEA" w14:textId="77777777" w:rsidR="00880360" w:rsidRPr="001C7A76" w:rsidRDefault="00880360">
                  <w:pPr>
                    <w:pStyle w:val="EmptyCellLayoutStyle"/>
                    <w:spacing w:after="0" w:line="240" w:lineRule="auto"/>
                    <w:rPr>
                      <w:rFonts w:ascii="Arial" w:hAnsi="Arial" w:cs="Arial"/>
                    </w:rPr>
                  </w:pPr>
                </w:p>
              </w:tc>
            </w:tr>
            <w:tr w:rsidR="00880360" w:rsidRPr="001C7A76" w14:paraId="16565774" w14:textId="77777777">
              <w:trPr>
                <w:trHeight w:val="180"/>
              </w:trPr>
              <w:tc>
                <w:tcPr>
                  <w:tcW w:w="180" w:type="dxa"/>
                  <w:tcBorders>
                    <w:left w:val="single" w:sz="15" w:space="0" w:color="000000"/>
                    <w:bottom w:val="single" w:sz="15" w:space="0" w:color="000000"/>
                  </w:tcBorders>
                </w:tcPr>
                <w:p w14:paraId="70FEF6AD"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004A4177" w14:textId="77777777" w:rsidR="00880360" w:rsidRPr="001C7A76" w:rsidRDefault="00880360">
                  <w:pPr>
                    <w:pStyle w:val="EmptyCellLayoutStyle"/>
                    <w:spacing w:after="0" w:line="240" w:lineRule="auto"/>
                    <w:rPr>
                      <w:rFonts w:ascii="Arial" w:hAnsi="Arial" w:cs="Arial"/>
                    </w:rPr>
                  </w:pPr>
                </w:p>
              </w:tc>
              <w:tc>
                <w:tcPr>
                  <w:tcW w:w="359" w:type="dxa"/>
                  <w:tcBorders>
                    <w:bottom w:val="single" w:sz="15" w:space="0" w:color="000000"/>
                  </w:tcBorders>
                </w:tcPr>
                <w:p w14:paraId="3BBE1406" w14:textId="77777777" w:rsidR="00880360" w:rsidRPr="001C7A76" w:rsidRDefault="00880360">
                  <w:pPr>
                    <w:pStyle w:val="EmptyCellLayoutStyle"/>
                    <w:spacing w:after="0" w:line="240" w:lineRule="auto"/>
                    <w:rPr>
                      <w:rFonts w:ascii="Arial" w:hAnsi="Arial" w:cs="Arial"/>
                    </w:rPr>
                  </w:pPr>
                </w:p>
              </w:tc>
              <w:tc>
                <w:tcPr>
                  <w:tcW w:w="5220" w:type="dxa"/>
                  <w:tcBorders>
                    <w:bottom w:val="single" w:sz="15" w:space="0" w:color="000000"/>
                  </w:tcBorders>
                </w:tcPr>
                <w:p w14:paraId="061300F4" w14:textId="77777777" w:rsidR="00880360" w:rsidRPr="001C7A76" w:rsidRDefault="00880360">
                  <w:pPr>
                    <w:pStyle w:val="EmptyCellLayoutStyle"/>
                    <w:spacing w:after="0" w:line="240" w:lineRule="auto"/>
                    <w:rPr>
                      <w:rFonts w:ascii="Arial" w:hAnsi="Arial" w:cs="Arial"/>
                    </w:rPr>
                  </w:pPr>
                </w:p>
              </w:tc>
              <w:tc>
                <w:tcPr>
                  <w:tcW w:w="180" w:type="dxa"/>
                  <w:tcBorders>
                    <w:bottom w:val="single" w:sz="15" w:space="0" w:color="000000"/>
                    <w:right w:val="single" w:sz="15" w:space="0" w:color="000000"/>
                  </w:tcBorders>
                </w:tcPr>
                <w:p w14:paraId="2218392E" w14:textId="77777777" w:rsidR="00880360" w:rsidRPr="001C7A76" w:rsidRDefault="00880360">
                  <w:pPr>
                    <w:pStyle w:val="EmptyCellLayoutStyle"/>
                    <w:spacing w:after="0" w:line="240" w:lineRule="auto"/>
                    <w:rPr>
                      <w:rFonts w:ascii="Arial" w:hAnsi="Arial" w:cs="Arial"/>
                    </w:rPr>
                  </w:pPr>
                </w:p>
              </w:tc>
            </w:tr>
          </w:tbl>
          <w:p w14:paraId="0965CA65" w14:textId="77777777" w:rsidR="00880360" w:rsidRPr="001C7A76" w:rsidRDefault="00880360">
            <w:pPr>
              <w:spacing w:after="0" w:line="240" w:lineRule="auto"/>
              <w:rPr>
                <w:rFonts w:ascii="Arial" w:hAnsi="Arial" w:cs="Arial"/>
              </w:rPr>
            </w:pPr>
          </w:p>
        </w:tc>
        <w:tc>
          <w:tcPr>
            <w:tcW w:w="179" w:type="dxa"/>
          </w:tcPr>
          <w:p w14:paraId="5FEAE470" w14:textId="77777777" w:rsidR="00880360" w:rsidRPr="001C7A76" w:rsidRDefault="00880360">
            <w:pPr>
              <w:pStyle w:val="EmptyCellLayoutStyle"/>
              <w:spacing w:after="0" w:line="240" w:lineRule="auto"/>
              <w:rPr>
                <w:rFonts w:ascii="Arial" w:hAnsi="Arial" w:cs="Arial"/>
              </w:rPr>
            </w:pPr>
          </w:p>
        </w:tc>
      </w:tr>
      <w:tr w:rsidR="00880360" w:rsidRPr="001C7A76" w14:paraId="4EA41A5A" w14:textId="77777777">
        <w:trPr>
          <w:trHeight w:val="220"/>
        </w:trPr>
        <w:tc>
          <w:tcPr>
            <w:tcW w:w="179" w:type="dxa"/>
          </w:tcPr>
          <w:p w14:paraId="31026718" w14:textId="77777777" w:rsidR="00880360" w:rsidRPr="001C7A76" w:rsidRDefault="00880360">
            <w:pPr>
              <w:pStyle w:val="EmptyCellLayoutStyle"/>
              <w:spacing w:after="0" w:line="240" w:lineRule="auto"/>
              <w:rPr>
                <w:rFonts w:ascii="Arial" w:hAnsi="Arial" w:cs="Arial"/>
              </w:rPr>
            </w:pPr>
          </w:p>
        </w:tc>
        <w:tc>
          <w:tcPr>
            <w:tcW w:w="0" w:type="dxa"/>
          </w:tcPr>
          <w:p w14:paraId="4439DCCF" w14:textId="77777777" w:rsidR="00880360" w:rsidRPr="001C7A76" w:rsidRDefault="00880360">
            <w:pPr>
              <w:pStyle w:val="EmptyCellLayoutStyle"/>
              <w:spacing w:after="0" w:line="240" w:lineRule="auto"/>
              <w:rPr>
                <w:rFonts w:ascii="Arial" w:hAnsi="Arial" w:cs="Arial"/>
              </w:rPr>
            </w:pPr>
          </w:p>
        </w:tc>
        <w:tc>
          <w:tcPr>
            <w:tcW w:w="0" w:type="dxa"/>
          </w:tcPr>
          <w:p w14:paraId="7AD8C9E9" w14:textId="77777777" w:rsidR="00880360" w:rsidRPr="001C7A76" w:rsidRDefault="00880360">
            <w:pPr>
              <w:pStyle w:val="EmptyCellLayoutStyle"/>
              <w:spacing w:after="0" w:line="240" w:lineRule="auto"/>
              <w:rPr>
                <w:rFonts w:ascii="Arial" w:hAnsi="Arial" w:cs="Arial"/>
              </w:rPr>
            </w:pPr>
          </w:p>
        </w:tc>
        <w:tc>
          <w:tcPr>
            <w:tcW w:w="0" w:type="dxa"/>
          </w:tcPr>
          <w:p w14:paraId="69C6F23E" w14:textId="77777777" w:rsidR="00880360" w:rsidRPr="001C7A76" w:rsidRDefault="00880360">
            <w:pPr>
              <w:pStyle w:val="EmptyCellLayoutStyle"/>
              <w:spacing w:after="0" w:line="240" w:lineRule="auto"/>
              <w:rPr>
                <w:rFonts w:ascii="Arial" w:hAnsi="Arial" w:cs="Arial"/>
              </w:rPr>
            </w:pPr>
          </w:p>
        </w:tc>
        <w:tc>
          <w:tcPr>
            <w:tcW w:w="0" w:type="dxa"/>
          </w:tcPr>
          <w:p w14:paraId="10482572" w14:textId="77777777" w:rsidR="00880360" w:rsidRPr="001C7A76" w:rsidRDefault="00880360">
            <w:pPr>
              <w:pStyle w:val="EmptyCellLayoutStyle"/>
              <w:spacing w:after="0" w:line="240" w:lineRule="auto"/>
              <w:rPr>
                <w:rFonts w:ascii="Arial" w:hAnsi="Arial" w:cs="Arial"/>
              </w:rPr>
            </w:pPr>
          </w:p>
        </w:tc>
        <w:tc>
          <w:tcPr>
            <w:tcW w:w="0" w:type="dxa"/>
          </w:tcPr>
          <w:p w14:paraId="3AD12FA0" w14:textId="77777777" w:rsidR="00880360" w:rsidRPr="001C7A76" w:rsidRDefault="00880360">
            <w:pPr>
              <w:pStyle w:val="EmptyCellLayoutStyle"/>
              <w:spacing w:after="0" w:line="240" w:lineRule="auto"/>
              <w:rPr>
                <w:rFonts w:ascii="Arial" w:hAnsi="Arial" w:cs="Arial"/>
              </w:rPr>
            </w:pPr>
          </w:p>
        </w:tc>
        <w:tc>
          <w:tcPr>
            <w:tcW w:w="0" w:type="dxa"/>
          </w:tcPr>
          <w:p w14:paraId="061CE339" w14:textId="77777777" w:rsidR="00880360" w:rsidRPr="001C7A76" w:rsidRDefault="00880360">
            <w:pPr>
              <w:pStyle w:val="EmptyCellLayoutStyle"/>
              <w:spacing w:after="0" w:line="240" w:lineRule="auto"/>
              <w:rPr>
                <w:rFonts w:ascii="Arial" w:hAnsi="Arial" w:cs="Arial"/>
              </w:rPr>
            </w:pPr>
          </w:p>
        </w:tc>
        <w:tc>
          <w:tcPr>
            <w:tcW w:w="2505" w:type="dxa"/>
          </w:tcPr>
          <w:p w14:paraId="1D45A9DF" w14:textId="77777777" w:rsidR="00880360" w:rsidRPr="001C7A76" w:rsidRDefault="00880360">
            <w:pPr>
              <w:pStyle w:val="EmptyCellLayoutStyle"/>
              <w:spacing w:after="0" w:line="240" w:lineRule="auto"/>
              <w:rPr>
                <w:rFonts w:ascii="Arial" w:hAnsi="Arial" w:cs="Arial"/>
              </w:rPr>
            </w:pPr>
          </w:p>
        </w:tc>
        <w:tc>
          <w:tcPr>
            <w:tcW w:w="6120" w:type="dxa"/>
          </w:tcPr>
          <w:p w14:paraId="14929147" w14:textId="77777777" w:rsidR="00880360" w:rsidRPr="001C7A76" w:rsidRDefault="00880360">
            <w:pPr>
              <w:pStyle w:val="EmptyCellLayoutStyle"/>
              <w:spacing w:after="0" w:line="240" w:lineRule="auto"/>
              <w:rPr>
                <w:rFonts w:ascii="Arial" w:hAnsi="Arial" w:cs="Arial"/>
              </w:rPr>
            </w:pPr>
          </w:p>
        </w:tc>
        <w:tc>
          <w:tcPr>
            <w:tcW w:w="2534" w:type="dxa"/>
          </w:tcPr>
          <w:p w14:paraId="55DC0C49" w14:textId="77777777" w:rsidR="00880360" w:rsidRPr="001C7A76" w:rsidRDefault="00880360">
            <w:pPr>
              <w:pStyle w:val="EmptyCellLayoutStyle"/>
              <w:spacing w:after="0" w:line="240" w:lineRule="auto"/>
              <w:rPr>
                <w:rFonts w:ascii="Arial" w:hAnsi="Arial" w:cs="Arial"/>
              </w:rPr>
            </w:pPr>
          </w:p>
        </w:tc>
        <w:tc>
          <w:tcPr>
            <w:tcW w:w="179" w:type="dxa"/>
          </w:tcPr>
          <w:p w14:paraId="75D02EE6" w14:textId="77777777" w:rsidR="00880360" w:rsidRPr="001C7A76" w:rsidRDefault="00880360">
            <w:pPr>
              <w:pStyle w:val="EmptyCellLayoutStyle"/>
              <w:spacing w:after="0" w:line="240" w:lineRule="auto"/>
              <w:rPr>
                <w:rFonts w:ascii="Arial" w:hAnsi="Arial" w:cs="Arial"/>
              </w:rPr>
            </w:pPr>
          </w:p>
        </w:tc>
      </w:tr>
    </w:tbl>
    <w:p w14:paraId="0893BEA6" w14:textId="77777777" w:rsidR="00880360" w:rsidRDefault="00880360">
      <w:pPr>
        <w:spacing w:after="0" w:line="240" w:lineRule="auto"/>
      </w:pPr>
    </w:p>
    <w:sectPr w:rsidR="00880360">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F5592" w14:textId="77777777" w:rsidR="008505CF" w:rsidRDefault="008505CF" w:rsidP="00156083">
      <w:pPr>
        <w:spacing w:after="0" w:line="240" w:lineRule="auto"/>
      </w:pPr>
      <w:r>
        <w:separator/>
      </w:r>
    </w:p>
  </w:endnote>
  <w:endnote w:type="continuationSeparator" w:id="0">
    <w:p w14:paraId="32CD9B33" w14:textId="77777777" w:rsidR="008505CF" w:rsidRDefault="008505CF" w:rsidP="0015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F1297" w14:textId="77777777" w:rsidR="008505CF" w:rsidRDefault="008505CF" w:rsidP="00156083">
      <w:pPr>
        <w:spacing w:after="0" w:line="240" w:lineRule="auto"/>
      </w:pPr>
      <w:r>
        <w:separator/>
      </w:r>
    </w:p>
  </w:footnote>
  <w:footnote w:type="continuationSeparator" w:id="0">
    <w:p w14:paraId="70D8139C" w14:textId="77777777" w:rsidR="008505CF" w:rsidRDefault="008505CF" w:rsidP="00156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7230AE3"/>
    <w:multiLevelType w:val="hybridMultilevel"/>
    <w:tmpl w:val="8DB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7C603B"/>
    <w:multiLevelType w:val="hybridMultilevel"/>
    <w:tmpl w:val="134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091C03"/>
    <w:multiLevelType w:val="hybridMultilevel"/>
    <w:tmpl w:val="AB8A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8B6ABC"/>
    <w:multiLevelType w:val="hybridMultilevel"/>
    <w:tmpl w:val="51FC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0D2928"/>
    <w:multiLevelType w:val="hybridMultilevel"/>
    <w:tmpl w:val="5C48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816BF4"/>
    <w:multiLevelType w:val="hybridMultilevel"/>
    <w:tmpl w:val="A566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77FB1"/>
    <w:multiLevelType w:val="hybridMultilevel"/>
    <w:tmpl w:val="F78E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054513">
    <w:abstractNumId w:val="0"/>
  </w:num>
  <w:num w:numId="2" w16cid:durableId="1104494556">
    <w:abstractNumId w:val="1"/>
  </w:num>
  <w:num w:numId="3" w16cid:durableId="679045476">
    <w:abstractNumId w:val="2"/>
  </w:num>
  <w:num w:numId="4" w16cid:durableId="756832063">
    <w:abstractNumId w:val="3"/>
  </w:num>
  <w:num w:numId="5" w16cid:durableId="1115364940">
    <w:abstractNumId w:val="4"/>
  </w:num>
  <w:num w:numId="6" w16cid:durableId="1599679414">
    <w:abstractNumId w:val="5"/>
  </w:num>
  <w:num w:numId="7" w16cid:durableId="1734161861">
    <w:abstractNumId w:val="6"/>
  </w:num>
  <w:num w:numId="8" w16cid:durableId="711855086">
    <w:abstractNumId w:val="7"/>
  </w:num>
  <w:num w:numId="9" w16cid:durableId="136072441">
    <w:abstractNumId w:val="8"/>
  </w:num>
  <w:num w:numId="10" w16cid:durableId="1369137155">
    <w:abstractNumId w:val="9"/>
  </w:num>
  <w:num w:numId="11" w16cid:durableId="2096130070">
    <w:abstractNumId w:val="10"/>
  </w:num>
  <w:num w:numId="12" w16cid:durableId="49498591">
    <w:abstractNumId w:val="11"/>
  </w:num>
  <w:num w:numId="13" w16cid:durableId="1349210646">
    <w:abstractNumId w:val="12"/>
  </w:num>
  <w:num w:numId="14" w16cid:durableId="1634480472">
    <w:abstractNumId w:val="13"/>
  </w:num>
  <w:num w:numId="15" w16cid:durableId="872840350">
    <w:abstractNumId w:val="14"/>
  </w:num>
  <w:num w:numId="16" w16cid:durableId="770396517">
    <w:abstractNumId w:val="15"/>
  </w:num>
  <w:num w:numId="17" w16cid:durableId="1783765720">
    <w:abstractNumId w:val="16"/>
  </w:num>
  <w:num w:numId="18" w16cid:durableId="1349602365">
    <w:abstractNumId w:val="17"/>
  </w:num>
  <w:num w:numId="19" w16cid:durableId="31850510">
    <w:abstractNumId w:val="18"/>
  </w:num>
  <w:num w:numId="20" w16cid:durableId="484853581">
    <w:abstractNumId w:val="19"/>
  </w:num>
  <w:num w:numId="21" w16cid:durableId="1770159471">
    <w:abstractNumId w:val="20"/>
  </w:num>
  <w:num w:numId="22" w16cid:durableId="272593195">
    <w:abstractNumId w:val="21"/>
  </w:num>
  <w:num w:numId="23" w16cid:durableId="1235506701">
    <w:abstractNumId w:val="22"/>
  </w:num>
  <w:num w:numId="24" w16cid:durableId="682634195">
    <w:abstractNumId w:val="23"/>
  </w:num>
  <w:num w:numId="25" w16cid:durableId="761100139">
    <w:abstractNumId w:val="24"/>
  </w:num>
  <w:num w:numId="26" w16cid:durableId="1795368862">
    <w:abstractNumId w:val="25"/>
  </w:num>
  <w:num w:numId="27" w16cid:durableId="327177700">
    <w:abstractNumId w:val="26"/>
  </w:num>
  <w:num w:numId="28" w16cid:durableId="793400274">
    <w:abstractNumId w:val="27"/>
  </w:num>
  <w:num w:numId="29" w16cid:durableId="1044598120">
    <w:abstractNumId w:val="28"/>
  </w:num>
  <w:num w:numId="30" w16cid:durableId="856893858">
    <w:abstractNumId w:val="29"/>
  </w:num>
  <w:num w:numId="31" w16cid:durableId="1361053054">
    <w:abstractNumId w:val="30"/>
  </w:num>
  <w:num w:numId="32" w16cid:durableId="879778717">
    <w:abstractNumId w:val="36"/>
  </w:num>
  <w:num w:numId="33" w16cid:durableId="269554919">
    <w:abstractNumId w:val="32"/>
  </w:num>
  <w:num w:numId="34" w16cid:durableId="304552968">
    <w:abstractNumId w:val="31"/>
  </w:num>
  <w:num w:numId="35" w16cid:durableId="1769739341">
    <w:abstractNumId w:val="33"/>
  </w:num>
  <w:num w:numId="36" w16cid:durableId="2078816423">
    <w:abstractNumId w:val="35"/>
  </w:num>
  <w:num w:numId="37" w16cid:durableId="92557089">
    <w:abstractNumId w:val="37"/>
  </w:num>
  <w:num w:numId="38" w16cid:durableId="9510167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60"/>
    <w:rsid w:val="00034997"/>
    <w:rsid w:val="0006127B"/>
    <w:rsid w:val="00156083"/>
    <w:rsid w:val="001625DA"/>
    <w:rsid w:val="00177AA2"/>
    <w:rsid w:val="001C7A76"/>
    <w:rsid w:val="001E5C4C"/>
    <w:rsid w:val="002C1A52"/>
    <w:rsid w:val="003B71EA"/>
    <w:rsid w:val="003C61BD"/>
    <w:rsid w:val="00442818"/>
    <w:rsid w:val="00442990"/>
    <w:rsid w:val="004639A1"/>
    <w:rsid w:val="004749EF"/>
    <w:rsid w:val="00486D96"/>
    <w:rsid w:val="005651C4"/>
    <w:rsid w:val="00572BDD"/>
    <w:rsid w:val="005C674A"/>
    <w:rsid w:val="005F1312"/>
    <w:rsid w:val="006712FA"/>
    <w:rsid w:val="00806FE5"/>
    <w:rsid w:val="008505CF"/>
    <w:rsid w:val="00875DAA"/>
    <w:rsid w:val="00880360"/>
    <w:rsid w:val="008842A3"/>
    <w:rsid w:val="00926C77"/>
    <w:rsid w:val="009323FC"/>
    <w:rsid w:val="00967387"/>
    <w:rsid w:val="009B471E"/>
    <w:rsid w:val="009D73D2"/>
    <w:rsid w:val="00A51798"/>
    <w:rsid w:val="00A53704"/>
    <w:rsid w:val="00AD3954"/>
    <w:rsid w:val="00AE2BA1"/>
    <w:rsid w:val="00AF2948"/>
    <w:rsid w:val="00B14FD2"/>
    <w:rsid w:val="00C24706"/>
    <w:rsid w:val="00C83380"/>
    <w:rsid w:val="00CB6544"/>
    <w:rsid w:val="00CE7417"/>
    <w:rsid w:val="00CF56EE"/>
    <w:rsid w:val="00D017E0"/>
    <w:rsid w:val="00E31B5C"/>
    <w:rsid w:val="00F20B53"/>
    <w:rsid w:val="00F37FA2"/>
    <w:rsid w:val="00F40784"/>
    <w:rsid w:val="00F449BE"/>
    <w:rsid w:val="00F6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48CA2"/>
  <w15:docId w15:val="{3769487D-627F-46A3-A0DE-F469419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5651C4"/>
    <w:pPr>
      <w:ind w:left="720"/>
      <w:contextualSpacing/>
    </w:pPr>
  </w:style>
  <w:style w:type="paragraph" w:styleId="NoSpacing">
    <w:name w:val="No Spacing"/>
    <w:uiPriority w:val="1"/>
    <w:qFormat/>
    <w:rsid w:val="00F44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887566">
      <w:bodyDiv w:val="1"/>
      <w:marLeft w:val="0"/>
      <w:marRight w:val="0"/>
      <w:marTop w:val="0"/>
      <w:marBottom w:val="0"/>
      <w:divBdr>
        <w:top w:val="none" w:sz="0" w:space="0" w:color="auto"/>
        <w:left w:val="none" w:sz="0" w:space="0" w:color="auto"/>
        <w:bottom w:val="none" w:sz="0" w:space="0" w:color="auto"/>
        <w:right w:val="none" w:sz="0" w:space="0" w:color="auto"/>
      </w:divBdr>
      <w:divsChild>
        <w:div w:id="1790781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D54F-76C8-4E1E-BACB-813D94AC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10008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Finley, Taylor (MCSC)</dc:creator>
  <dc:description/>
  <cp:lastModifiedBy>Velasquez, Jose (MCSC)</cp:lastModifiedBy>
  <cp:revision>2</cp:revision>
  <dcterms:created xsi:type="dcterms:W3CDTF">2025-08-28T19:28:00Z</dcterms:created>
  <dcterms:modified xsi:type="dcterms:W3CDTF">2025-08-28T19:28:00Z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2022-07-29T17:04:13Z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30f484b2-d0d6-40db-9bb2-dbfd937cd81a</vt:lpwstr>
  </property>
  <property fmtid="{D5CDD505-2E9C-101B-9397-08002B2CF9AE}" pid="8" name="MSIP_Label_3a2fed65-62e7-46ea-af74-187e0c17143a_ContentBits">
    <vt:lpwstr>0</vt:lpwstr>
  </property>
</Properties>
</file>